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430" w:rsidRDefault="00D27430">
      <w:pPr>
        <w:spacing w:line="200" w:lineRule="exact"/>
      </w:pPr>
    </w:p>
    <w:p w:rsidR="00D27430" w:rsidRDefault="00D27430">
      <w:pPr>
        <w:spacing w:line="200" w:lineRule="exact"/>
      </w:pPr>
    </w:p>
    <w:p w:rsidR="00D27430" w:rsidRDefault="00D27430">
      <w:pPr>
        <w:spacing w:before="18" w:line="220" w:lineRule="exact"/>
        <w:rPr>
          <w:sz w:val="22"/>
          <w:szCs w:val="22"/>
        </w:rPr>
      </w:pPr>
    </w:p>
    <w:p w:rsidR="00D27430" w:rsidRDefault="00AE3289">
      <w:pPr>
        <w:spacing w:before="24" w:line="271" w:lineRule="auto"/>
        <w:ind w:left="722" w:right="92"/>
        <w:jc w:val="center"/>
        <w:rPr>
          <w:sz w:val="28"/>
          <w:szCs w:val="28"/>
        </w:rPr>
      </w:pPr>
      <w:r>
        <w:rPr>
          <w:b/>
          <w:color w:val="000008"/>
          <w:sz w:val="28"/>
          <w:szCs w:val="28"/>
        </w:rPr>
        <w:t>PENGARUH</w:t>
      </w:r>
      <w:r>
        <w:rPr>
          <w:b/>
          <w:color w:val="000008"/>
          <w:spacing w:val="-6"/>
          <w:sz w:val="28"/>
          <w:szCs w:val="28"/>
        </w:rPr>
        <w:t xml:space="preserve"> </w:t>
      </w:r>
      <w:r>
        <w:rPr>
          <w:b/>
          <w:color w:val="000008"/>
          <w:sz w:val="28"/>
          <w:szCs w:val="28"/>
        </w:rPr>
        <w:t>KUALITAS</w:t>
      </w:r>
      <w:r>
        <w:rPr>
          <w:b/>
          <w:color w:val="000008"/>
          <w:spacing w:val="-7"/>
          <w:sz w:val="28"/>
          <w:szCs w:val="28"/>
        </w:rPr>
        <w:t xml:space="preserve"> </w:t>
      </w:r>
      <w:r>
        <w:rPr>
          <w:b/>
          <w:color w:val="000008"/>
          <w:sz w:val="28"/>
          <w:szCs w:val="28"/>
        </w:rPr>
        <w:t>PRODUK,</w:t>
      </w:r>
      <w:r>
        <w:rPr>
          <w:b/>
          <w:color w:val="000008"/>
          <w:spacing w:val="-5"/>
          <w:sz w:val="28"/>
          <w:szCs w:val="28"/>
        </w:rPr>
        <w:t xml:space="preserve"> </w:t>
      </w:r>
      <w:r>
        <w:rPr>
          <w:b/>
          <w:color w:val="000008"/>
          <w:sz w:val="28"/>
          <w:szCs w:val="28"/>
        </w:rPr>
        <w:t>PROMOSI</w:t>
      </w:r>
      <w:r>
        <w:rPr>
          <w:b/>
          <w:color w:val="000008"/>
          <w:spacing w:val="-6"/>
          <w:sz w:val="28"/>
          <w:szCs w:val="28"/>
        </w:rPr>
        <w:t xml:space="preserve"> </w:t>
      </w:r>
      <w:r>
        <w:rPr>
          <w:b/>
          <w:color w:val="000008"/>
          <w:sz w:val="28"/>
          <w:szCs w:val="28"/>
        </w:rPr>
        <w:t>DAN</w:t>
      </w:r>
      <w:r>
        <w:rPr>
          <w:b/>
          <w:color w:val="000008"/>
          <w:spacing w:val="-6"/>
          <w:sz w:val="28"/>
          <w:szCs w:val="28"/>
        </w:rPr>
        <w:t xml:space="preserve"> </w:t>
      </w:r>
      <w:r>
        <w:rPr>
          <w:b/>
          <w:color w:val="000008"/>
          <w:sz w:val="28"/>
          <w:szCs w:val="28"/>
        </w:rPr>
        <w:t>DISKON TERHADAP</w:t>
      </w:r>
      <w:r>
        <w:rPr>
          <w:b/>
          <w:color w:val="000008"/>
          <w:spacing w:val="-3"/>
          <w:sz w:val="28"/>
          <w:szCs w:val="28"/>
        </w:rPr>
        <w:t xml:space="preserve"> </w:t>
      </w:r>
      <w:r>
        <w:rPr>
          <w:b/>
          <w:color w:val="000008"/>
          <w:sz w:val="28"/>
          <w:szCs w:val="28"/>
        </w:rPr>
        <w:t>KEPUTUSAN</w:t>
      </w:r>
      <w:r>
        <w:rPr>
          <w:b/>
          <w:color w:val="000008"/>
          <w:spacing w:val="-1"/>
          <w:sz w:val="28"/>
          <w:szCs w:val="28"/>
        </w:rPr>
        <w:t xml:space="preserve"> </w:t>
      </w:r>
      <w:r>
        <w:rPr>
          <w:b/>
          <w:color w:val="000008"/>
          <w:sz w:val="28"/>
          <w:szCs w:val="28"/>
        </w:rPr>
        <w:t>PEMBELIAN</w:t>
      </w:r>
    </w:p>
    <w:p w:rsidR="00D27430" w:rsidRDefault="00D27430">
      <w:pPr>
        <w:spacing w:before="14" w:line="200" w:lineRule="exact"/>
      </w:pPr>
    </w:p>
    <w:p w:rsidR="00D27430" w:rsidRDefault="00AE3289">
      <w:pPr>
        <w:ind w:left="1908" w:right="1291"/>
        <w:jc w:val="center"/>
        <w:rPr>
          <w:sz w:val="28"/>
          <w:szCs w:val="28"/>
        </w:rPr>
      </w:pPr>
      <w:proofErr w:type="gramStart"/>
      <w:r>
        <w:rPr>
          <w:b/>
          <w:color w:val="000008"/>
          <w:sz w:val="28"/>
          <w:szCs w:val="28"/>
        </w:rPr>
        <w:t>(</w:t>
      </w:r>
      <w:r>
        <w:rPr>
          <w:b/>
          <w:color w:val="000008"/>
          <w:spacing w:val="-5"/>
          <w:sz w:val="28"/>
          <w:szCs w:val="28"/>
        </w:rPr>
        <w:t xml:space="preserve"> </w:t>
      </w:r>
      <w:r>
        <w:rPr>
          <w:b/>
          <w:color w:val="000008"/>
          <w:sz w:val="28"/>
          <w:szCs w:val="28"/>
        </w:rPr>
        <w:t>Studi</w:t>
      </w:r>
      <w:proofErr w:type="gramEnd"/>
      <w:r>
        <w:rPr>
          <w:b/>
          <w:color w:val="000008"/>
          <w:spacing w:val="-4"/>
          <w:sz w:val="28"/>
          <w:szCs w:val="28"/>
        </w:rPr>
        <w:t xml:space="preserve"> </w:t>
      </w:r>
      <w:r>
        <w:rPr>
          <w:b/>
          <w:color w:val="000008"/>
          <w:sz w:val="28"/>
          <w:szCs w:val="28"/>
        </w:rPr>
        <w:t>Kasus</w:t>
      </w:r>
      <w:r>
        <w:rPr>
          <w:b/>
          <w:color w:val="000008"/>
          <w:spacing w:val="-1"/>
          <w:sz w:val="28"/>
          <w:szCs w:val="28"/>
        </w:rPr>
        <w:t xml:space="preserve"> </w:t>
      </w:r>
      <w:r>
        <w:rPr>
          <w:b/>
          <w:color w:val="000008"/>
          <w:sz w:val="28"/>
          <w:szCs w:val="28"/>
        </w:rPr>
        <w:t>Tupperware</w:t>
      </w:r>
      <w:r>
        <w:rPr>
          <w:b/>
          <w:color w:val="000008"/>
          <w:spacing w:val="-4"/>
          <w:sz w:val="28"/>
          <w:szCs w:val="28"/>
        </w:rPr>
        <w:t xml:space="preserve"> </w:t>
      </w:r>
      <w:r>
        <w:rPr>
          <w:b/>
          <w:color w:val="000008"/>
          <w:sz w:val="28"/>
          <w:szCs w:val="28"/>
        </w:rPr>
        <w:t>Di</w:t>
      </w:r>
      <w:r>
        <w:rPr>
          <w:b/>
          <w:color w:val="000008"/>
          <w:spacing w:val="-4"/>
          <w:sz w:val="28"/>
          <w:szCs w:val="28"/>
        </w:rPr>
        <w:t xml:space="preserve"> </w:t>
      </w:r>
      <w:r>
        <w:rPr>
          <w:b/>
          <w:color w:val="000008"/>
          <w:sz w:val="28"/>
          <w:szCs w:val="28"/>
        </w:rPr>
        <w:t>Kota</w:t>
      </w:r>
      <w:r>
        <w:rPr>
          <w:b/>
          <w:color w:val="000008"/>
          <w:spacing w:val="-4"/>
          <w:sz w:val="28"/>
          <w:szCs w:val="28"/>
        </w:rPr>
        <w:t xml:space="preserve"> </w:t>
      </w:r>
      <w:r>
        <w:rPr>
          <w:b/>
          <w:color w:val="000008"/>
          <w:sz w:val="28"/>
          <w:szCs w:val="28"/>
        </w:rPr>
        <w:t>Padang</w:t>
      </w:r>
      <w:r>
        <w:rPr>
          <w:b/>
          <w:color w:val="000008"/>
          <w:spacing w:val="-4"/>
          <w:sz w:val="28"/>
          <w:szCs w:val="28"/>
        </w:rPr>
        <w:t xml:space="preserve"> </w:t>
      </w:r>
      <w:r>
        <w:rPr>
          <w:b/>
          <w:color w:val="000008"/>
          <w:sz w:val="28"/>
          <w:szCs w:val="28"/>
        </w:rPr>
        <w:t>)</w:t>
      </w:r>
    </w:p>
    <w:p w:rsidR="00D27430" w:rsidRDefault="00D27430">
      <w:pPr>
        <w:spacing w:line="200" w:lineRule="exact"/>
      </w:pPr>
    </w:p>
    <w:p w:rsidR="00D27430" w:rsidRDefault="00D27430">
      <w:pPr>
        <w:spacing w:line="200" w:lineRule="exact"/>
      </w:pPr>
    </w:p>
    <w:p w:rsidR="00D27430" w:rsidRDefault="00D27430">
      <w:pPr>
        <w:spacing w:line="200" w:lineRule="exact"/>
      </w:pPr>
    </w:p>
    <w:p w:rsidR="00D27430" w:rsidRDefault="00D27430">
      <w:pPr>
        <w:spacing w:before="2" w:line="220" w:lineRule="exact"/>
        <w:rPr>
          <w:sz w:val="22"/>
          <w:szCs w:val="22"/>
        </w:rPr>
      </w:pPr>
    </w:p>
    <w:p w:rsidR="00D27430" w:rsidRDefault="00AE3289">
      <w:pPr>
        <w:ind w:left="3886" w:right="3326"/>
        <w:jc w:val="center"/>
        <w:rPr>
          <w:sz w:val="32"/>
          <w:szCs w:val="32"/>
        </w:rPr>
      </w:pPr>
      <w:r>
        <w:rPr>
          <w:b/>
          <w:color w:val="000008"/>
          <w:sz w:val="32"/>
          <w:szCs w:val="32"/>
        </w:rPr>
        <w:t>SKRIPSI</w:t>
      </w:r>
    </w:p>
    <w:p w:rsidR="00D27430" w:rsidRDefault="00D27430">
      <w:pPr>
        <w:spacing w:line="200" w:lineRule="exact"/>
      </w:pPr>
    </w:p>
    <w:p w:rsidR="00D27430" w:rsidRDefault="00D27430">
      <w:pPr>
        <w:spacing w:line="200" w:lineRule="exact"/>
      </w:pPr>
    </w:p>
    <w:p w:rsidR="00D27430" w:rsidRDefault="00D27430">
      <w:pPr>
        <w:spacing w:line="200" w:lineRule="exact"/>
      </w:pPr>
    </w:p>
    <w:p w:rsidR="00D27430" w:rsidRDefault="00D27430">
      <w:pPr>
        <w:spacing w:before="2" w:line="240" w:lineRule="exact"/>
        <w:rPr>
          <w:sz w:val="24"/>
          <w:szCs w:val="24"/>
        </w:rPr>
      </w:pPr>
    </w:p>
    <w:p w:rsidR="00D27430" w:rsidRDefault="00AE3289">
      <w:pPr>
        <w:ind w:left="3393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95pt;height:111.25pt">
            <v:imagedata r:id="rId8" o:title=""/>
          </v:shape>
        </w:pict>
      </w:r>
    </w:p>
    <w:p w:rsidR="00D27430" w:rsidRDefault="00D27430">
      <w:pPr>
        <w:spacing w:before="4" w:line="200" w:lineRule="exact"/>
      </w:pPr>
    </w:p>
    <w:p w:rsidR="00D27430" w:rsidRDefault="00AE3289">
      <w:pPr>
        <w:ind w:left="4224" w:right="3652"/>
        <w:jc w:val="center"/>
        <w:rPr>
          <w:sz w:val="28"/>
          <w:szCs w:val="28"/>
        </w:rPr>
      </w:pPr>
      <w:r>
        <w:rPr>
          <w:color w:val="000008"/>
          <w:sz w:val="28"/>
          <w:szCs w:val="28"/>
        </w:rPr>
        <w:t>Oleh:</w:t>
      </w:r>
    </w:p>
    <w:p w:rsidR="00D27430" w:rsidRDefault="00D27430">
      <w:pPr>
        <w:spacing w:before="18" w:line="220" w:lineRule="exact"/>
        <w:rPr>
          <w:sz w:val="22"/>
          <w:szCs w:val="22"/>
        </w:rPr>
      </w:pPr>
    </w:p>
    <w:p w:rsidR="00D27430" w:rsidRDefault="00AE3289">
      <w:pPr>
        <w:ind w:left="3753" w:right="3172"/>
        <w:jc w:val="center"/>
        <w:rPr>
          <w:sz w:val="24"/>
          <w:szCs w:val="24"/>
        </w:rPr>
      </w:pPr>
      <w:r>
        <w:rPr>
          <w:b/>
          <w:color w:val="000008"/>
          <w:sz w:val="24"/>
          <w:szCs w:val="24"/>
          <w:u w:val="thick" w:color="000000"/>
        </w:rPr>
        <w:t>Elsavinia</w:t>
      </w:r>
      <w:r>
        <w:rPr>
          <w:color w:val="000008"/>
          <w:spacing w:val="-1"/>
          <w:sz w:val="24"/>
          <w:szCs w:val="24"/>
          <w:u w:val="thick" w:color="000000"/>
        </w:rPr>
        <w:t xml:space="preserve"> </w:t>
      </w:r>
      <w:r>
        <w:rPr>
          <w:b/>
          <w:color w:val="000008"/>
          <w:sz w:val="24"/>
          <w:szCs w:val="24"/>
          <w:u w:val="thick" w:color="000000"/>
        </w:rPr>
        <w:t>rianti</w:t>
      </w:r>
    </w:p>
    <w:p w:rsidR="00D27430" w:rsidRDefault="00D27430">
      <w:pPr>
        <w:spacing w:before="3" w:line="200" w:lineRule="exact"/>
      </w:pPr>
    </w:p>
    <w:p w:rsidR="00D27430" w:rsidRDefault="00AE3289">
      <w:pPr>
        <w:ind w:left="3903" w:right="3305"/>
        <w:jc w:val="center"/>
        <w:rPr>
          <w:sz w:val="24"/>
          <w:szCs w:val="24"/>
        </w:rPr>
      </w:pPr>
      <w:r>
        <w:rPr>
          <w:b/>
          <w:color w:val="000008"/>
          <w:spacing w:val="-22"/>
          <w:sz w:val="24"/>
          <w:szCs w:val="24"/>
        </w:rPr>
        <w:t>201001121115</w:t>
      </w:r>
      <w:r>
        <w:rPr>
          <w:b/>
          <w:color w:val="000008"/>
          <w:sz w:val="24"/>
          <w:szCs w:val="24"/>
        </w:rPr>
        <w:t>6</w:t>
      </w:r>
    </w:p>
    <w:p w:rsidR="00D27430" w:rsidRDefault="00D27430">
      <w:pPr>
        <w:spacing w:before="2" w:line="160" w:lineRule="exact"/>
        <w:rPr>
          <w:sz w:val="16"/>
          <w:szCs w:val="16"/>
        </w:rPr>
      </w:pPr>
    </w:p>
    <w:p w:rsidR="00D27430" w:rsidRDefault="00D27430">
      <w:pPr>
        <w:spacing w:line="200" w:lineRule="exact"/>
      </w:pPr>
    </w:p>
    <w:p w:rsidR="00D27430" w:rsidRDefault="00D27430">
      <w:pPr>
        <w:spacing w:line="200" w:lineRule="exact"/>
      </w:pPr>
    </w:p>
    <w:p w:rsidR="00D27430" w:rsidRDefault="00D27430">
      <w:pPr>
        <w:spacing w:line="200" w:lineRule="exact"/>
      </w:pPr>
    </w:p>
    <w:p w:rsidR="00D27430" w:rsidRDefault="00AE3289">
      <w:pPr>
        <w:spacing w:line="273" w:lineRule="auto"/>
        <w:ind w:left="749" w:right="122"/>
        <w:jc w:val="center"/>
        <w:rPr>
          <w:sz w:val="24"/>
          <w:szCs w:val="24"/>
        </w:rPr>
      </w:pPr>
      <w:r>
        <w:rPr>
          <w:b/>
          <w:i/>
          <w:color w:val="000008"/>
          <w:sz w:val="24"/>
          <w:szCs w:val="24"/>
        </w:rPr>
        <w:t>Diajukan</w:t>
      </w:r>
      <w:r>
        <w:rPr>
          <w:b/>
          <w:i/>
          <w:color w:val="000008"/>
          <w:spacing w:val="-1"/>
          <w:sz w:val="24"/>
          <w:szCs w:val="24"/>
        </w:rPr>
        <w:t xml:space="preserve"> </w:t>
      </w:r>
      <w:r>
        <w:rPr>
          <w:b/>
          <w:i/>
          <w:color w:val="000008"/>
          <w:sz w:val="24"/>
          <w:szCs w:val="24"/>
        </w:rPr>
        <w:t>Sebagai Salah</w:t>
      </w:r>
      <w:r>
        <w:rPr>
          <w:b/>
          <w:i/>
          <w:color w:val="000008"/>
          <w:spacing w:val="-1"/>
          <w:sz w:val="24"/>
          <w:szCs w:val="24"/>
        </w:rPr>
        <w:t xml:space="preserve"> </w:t>
      </w:r>
      <w:r>
        <w:rPr>
          <w:b/>
          <w:i/>
          <w:color w:val="000008"/>
          <w:sz w:val="24"/>
          <w:szCs w:val="24"/>
        </w:rPr>
        <w:t xml:space="preserve">Satu Syarat Memperoleh Gelar Sarjana Manajamen </w:t>
      </w:r>
      <w:r>
        <w:rPr>
          <w:b/>
          <w:i/>
          <w:color w:val="000008"/>
          <w:sz w:val="24"/>
          <w:szCs w:val="24"/>
        </w:rPr>
        <w:t>jurusan</w:t>
      </w:r>
      <w:r>
        <w:rPr>
          <w:b/>
          <w:i/>
          <w:color w:val="000008"/>
          <w:spacing w:val="-2"/>
          <w:sz w:val="24"/>
          <w:szCs w:val="24"/>
        </w:rPr>
        <w:t xml:space="preserve"> </w:t>
      </w:r>
      <w:r>
        <w:rPr>
          <w:b/>
          <w:i/>
          <w:color w:val="000008"/>
          <w:sz w:val="24"/>
          <w:szCs w:val="24"/>
        </w:rPr>
        <w:t>Manajemen</w:t>
      </w:r>
    </w:p>
    <w:p w:rsidR="00D27430" w:rsidRDefault="00D27430">
      <w:pPr>
        <w:spacing w:before="9" w:line="140" w:lineRule="exact"/>
        <w:rPr>
          <w:sz w:val="15"/>
          <w:szCs w:val="15"/>
        </w:rPr>
      </w:pPr>
    </w:p>
    <w:p w:rsidR="00D27430" w:rsidRDefault="00D27430">
      <w:pPr>
        <w:spacing w:line="200" w:lineRule="exact"/>
      </w:pPr>
    </w:p>
    <w:p w:rsidR="00D27430" w:rsidRDefault="00D27430">
      <w:pPr>
        <w:spacing w:line="200" w:lineRule="exact"/>
      </w:pPr>
    </w:p>
    <w:p w:rsidR="00D27430" w:rsidRDefault="00D27430">
      <w:pPr>
        <w:spacing w:line="200" w:lineRule="exact"/>
      </w:pPr>
    </w:p>
    <w:p w:rsidR="00D27430" w:rsidRDefault="00AE3289">
      <w:pPr>
        <w:spacing w:line="455" w:lineRule="auto"/>
        <w:ind w:left="2562" w:right="1969" w:hanging="9"/>
        <w:jc w:val="center"/>
        <w:rPr>
          <w:sz w:val="24"/>
          <w:szCs w:val="24"/>
        </w:rPr>
      </w:pPr>
      <w:r>
        <w:rPr>
          <w:b/>
          <w:color w:val="000008"/>
          <w:sz w:val="24"/>
          <w:szCs w:val="24"/>
        </w:rPr>
        <w:t>PROGRAM</w:t>
      </w:r>
      <w:r>
        <w:rPr>
          <w:b/>
          <w:color w:val="000008"/>
          <w:spacing w:val="-3"/>
          <w:sz w:val="24"/>
          <w:szCs w:val="24"/>
        </w:rPr>
        <w:t xml:space="preserve"> </w:t>
      </w:r>
      <w:r>
        <w:rPr>
          <w:b/>
          <w:color w:val="000008"/>
          <w:sz w:val="24"/>
          <w:szCs w:val="24"/>
        </w:rPr>
        <w:t>STUDI</w:t>
      </w:r>
      <w:r>
        <w:rPr>
          <w:b/>
          <w:color w:val="000008"/>
          <w:spacing w:val="3"/>
          <w:sz w:val="24"/>
          <w:szCs w:val="24"/>
        </w:rPr>
        <w:t xml:space="preserve"> </w:t>
      </w:r>
      <w:r>
        <w:rPr>
          <w:b/>
          <w:color w:val="000008"/>
          <w:sz w:val="24"/>
          <w:szCs w:val="24"/>
        </w:rPr>
        <w:t>MANAJEMEN FAKULTAS</w:t>
      </w:r>
      <w:r>
        <w:rPr>
          <w:b/>
          <w:color w:val="000008"/>
          <w:spacing w:val="-1"/>
          <w:sz w:val="24"/>
          <w:szCs w:val="24"/>
        </w:rPr>
        <w:t xml:space="preserve"> </w:t>
      </w:r>
      <w:r>
        <w:rPr>
          <w:b/>
          <w:color w:val="000008"/>
          <w:sz w:val="24"/>
          <w:szCs w:val="24"/>
        </w:rPr>
        <w:t>EKONOMI</w:t>
      </w:r>
      <w:r>
        <w:rPr>
          <w:b/>
          <w:color w:val="000008"/>
          <w:spacing w:val="1"/>
          <w:sz w:val="24"/>
          <w:szCs w:val="24"/>
        </w:rPr>
        <w:t xml:space="preserve"> </w:t>
      </w:r>
      <w:r>
        <w:rPr>
          <w:b/>
          <w:color w:val="000008"/>
          <w:sz w:val="24"/>
          <w:szCs w:val="24"/>
        </w:rPr>
        <w:t>DAN BISNIS UNIVERSITAS</w:t>
      </w:r>
      <w:r>
        <w:rPr>
          <w:b/>
          <w:color w:val="000008"/>
          <w:spacing w:val="2"/>
          <w:sz w:val="24"/>
          <w:szCs w:val="24"/>
        </w:rPr>
        <w:t xml:space="preserve"> </w:t>
      </w:r>
      <w:r>
        <w:rPr>
          <w:b/>
          <w:color w:val="000008"/>
          <w:sz w:val="24"/>
          <w:szCs w:val="24"/>
        </w:rPr>
        <w:t>BUNG</w:t>
      </w:r>
      <w:r>
        <w:rPr>
          <w:b/>
          <w:color w:val="000008"/>
          <w:spacing w:val="4"/>
          <w:sz w:val="24"/>
          <w:szCs w:val="24"/>
        </w:rPr>
        <w:t xml:space="preserve"> </w:t>
      </w:r>
      <w:r>
        <w:rPr>
          <w:b/>
          <w:color w:val="000008"/>
          <w:sz w:val="24"/>
          <w:szCs w:val="24"/>
        </w:rPr>
        <w:t>HATTA</w:t>
      </w:r>
    </w:p>
    <w:p w:rsidR="00D27430" w:rsidRDefault="00AE3289">
      <w:pPr>
        <w:spacing w:before="10"/>
        <w:ind w:left="3649" w:right="3062"/>
        <w:jc w:val="center"/>
        <w:rPr>
          <w:sz w:val="24"/>
          <w:szCs w:val="24"/>
        </w:rPr>
      </w:pPr>
      <w:r>
        <w:rPr>
          <w:b/>
          <w:color w:val="000008"/>
          <w:sz w:val="24"/>
          <w:szCs w:val="24"/>
        </w:rPr>
        <w:t>KOTA</w:t>
      </w:r>
      <w:r>
        <w:rPr>
          <w:b/>
          <w:color w:val="000008"/>
          <w:spacing w:val="-1"/>
          <w:sz w:val="24"/>
          <w:szCs w:val="24"/>
        </w:rPr>
        <w:t xml:space="preserve"> </w:t>
      </w:r>
      <w:r>
        <w:rPr>
          <w:b/>
          <w:color w:val="000008"/>
          <w:sz w:val="24"/>
          <w:szCs w:val="24"/>
        </w:rPr>
        <w:t>PADANG</w:t>
      </w:r>
    </w:p>
    <w:p w:rsidR="00D27430" w:rsidRDefault="00D27430">
      <w:pPr>
        <w:spacing w:before="15" w:line="220" w:lineRule="exact"/>
        <w:rPr>
          <w:sz w:val="22"/>
          <w:szCs w:val="22"/>
        </w:rPr>
      </w:pPr>
    </w:p>
    <w:p w:rsidR="00D27430" w:rsidRDefault="00AE3289">
      <w:pPr>
        <w:ind w:left="4333" w:right="3727"/>
        <w:jc w:val="center"/>
        <w:rPr>
          <w:sz w:val="24"/>
          <w:szCs w:val="24"/>
        </w:rPr>
        <w:sectPr w:rsidR="00D2743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20" w:h="16840"/>
          <w:pgMar w:top="1580" w:right="1660" w:bottom="280" w:left="1680" w:header="720" w:footer="720" w:gutter="0"/>
          <w:cols w:space="720"/>
        </w:sectPr>
      </w:pPr>
      <w:r>
        <w:rPr>
          <w:b/>
          <w:color w:val="000008"/>
          <w:spacing w:val="-12"/>
          <w:sz w:val="24"/>
          <w:szCs w:val="24"/>
        </w:rPr>
        <w:t>202</w:t>
      </w:r>
      <w:r>
        <w:rPr>
          <w:b/>
          <w:color w:val="000008"/>
          <w:sz w:val="24"/>
          <w:szCs w:val="24"/>
        </w:rPr>
        <w:t>4</w:t>
      </w:r>
    </w:p>
    <w:p w:rsidR="00D27430" w:rsidRDefault="00716FD9">
      <w:pPr>
        <w:spacing w:before="100"/>
        <w:ind w:left="324"/>
      </w:pPr>
      <w:r>
        <w:lastRenderedPageBreak/>
        <w:pict>
          <v:shape id="_x0000_i1026" type="#_x0000_t75" style="width:428.25pt;height:681.65pt">
            <v:imagedata r:id="rId15" o:title=""/>
          </v:shape>
        </w:pict>
      </w:r>
    </w:p>
    <w:p w:rsidR="00D27430" w:rsidRDefault="00D27430">
      <w:pPr>
        <w:spacing w:before="1" w:line="100" w:lineRule="exact"/>
        <w:rPr>
          <w:sz w:val="11"/>
          <w:szCs w:val="11"/>
        </w:rPr>
      </w:pPr>
    </w:p>
    <w:p w:rsidR="00D27430" w:rsidRDefault="00D27430">
      <w:pPr>
        <w:spacing w:line="200" w:lineRule="exact"/>
      </w:pPr>
    </w:p>
    <w:p w:rsidR="00D27430" w:rsidRDefault="00D27430">
      <w:pPr>
        <w:spacing w:line="200" w:lineRule="exact"/>
      </w:pPr>
    </w:p>
    <w:p w:rsidR="00D27430" w:rsidRDefault="00AE3289">
      <w:pPr>
        <w:spacing w:before="34"/>
        <w:ind w:left="5819"/>
        <w:sectPr w:rsidR="00D27430">
          <w:pgSz w:w="11920" w:h="16840"/>
          <w:pgMar w:top="1120" w:right="1240" w:bottom="280" w:left="1680" w:header="720" w:footer="720" w:gutter="0"/>
          <w:cols w:space="720"/>
        </w:sectPr>
      </w:pPr>
      <w:r>
        <w:rPr>
          <w:b/>
          <w:color w:val="000008"/>
        </w:rPr>
        <w:t>UNIVERSITAS</w:t>
      </w:r>
      <w:r>
        <w:rPr>
          <w:b/>
          <w:color w:val="000008"/>
          <w:spacing w:val="-3"/>
        </w:rPr>
        <w:t xml:space="preserve"> </w:t>
      </w:r>
      <w:r>
        <w:rPr>
          <w:b/>
          <w:color w:val="000008"/>
        </w:rPr>
        <w:t>BUNG</w:t>
      </w:r>
      <w:r>
        <w:rPr>
          <w:b/>
          <w:color w:val="000008"/>
          <w:spacing w:val="-2"/>
        </w:rPr>
        <w:t xml:space="preserve"> </w:t>
      </w:r>
      <w:r>
        <w:rPr>
          <w:b/>
          <w:color w:val="000008"/>
        </w:rPr>
        <w:t>HATTA</w:t>
      </w:r>
    </w:p>
    <w:p w:rsidR="00D27430" w:rsidRDefault="00716FD9">
      <w:pPr>
        <w:spacing w:before="100"/>
        <w:ind w:left="619"/>
      </w:pPr>
      <w:r>
        <w:lastRenderedPageBreak/>
        <w:pict>
          <v:shape id="_x0000_i1027" type="#_x0000_t75" style="width:426.4pt;height:688.2pt">
            <v:imagedata r:id="rId16" o:title=""/>
          </v:shape>
        </w:pict>
      </w:r>
    </w:p>
    <w:p w:rsidR="00D27430" w:rsidRDefault="00D27430">
      <w:pPr>
        <w:spacing w:before="8" w:line="160" w:lineRule="exact"/>
        <w:rPr>
          <w:sz w:val="16"/>
          <w:szCs w:val="16"/>
        </w:rPr>
      </w:pPr>
    </w:p>
    <w:p w:rsidR="00D27430" w:rsidRDefault="00D27430">
      <w:pPr>
        <w:spacing w:line="200" w:lineRule="exact"/>
      </w:pPr>
    </w:p>
    <w:p w:rsidR="00D27430" w:rsidRDefault="00AE3289">
      <w:pPr>
        <w:spacing w:before="34"/>
        <w:ind w:left="5819"/>
        <w:sectPr w:rsidR="00D27430">
          <w:pgSz w:w="11920" w:h="16840"/>
          <w:pgMar w:top="1140" w:right="980" w:bottom="280" w:left="1680" w:header="720" w:footer="720" w:gutter="0"/>
          <w:cols w:space="720"/>
        </w:sectPr>
      </w:pPr>
      <w:r>
        <w:rPr>
          <w:b/>
          <w:color w:val="000008"/>
        </w:rPr>
        <w:t>UNIVERSITAS</w:t>
      </w:r>
      <w:r>
        <w:rPr>
          <w:b/>
          <w:color w:val="000008"/>
          <w:spacing w:val="-3"/>
        </w:rPr>
        <w:t xml:space="preserve"> </w:t>
      </w:r>
      <w:r>
        <w:rPr>
          <w:b/>
          <w:color w:val="000008"/>
        </w:rPr>
        <w:t>BUNG</w:t>
      </w:r>
      <w:r>
        <w:rPr>
          <w:b/>
          <w:color w:val="000008"/>
          <w:spacing w:val="-2"/>
        </w:rPr>
        <w:t xml:space="preserve"> </w:t>
      </w:r>
      <w:r>
        <w:rPr>
          <w:b/>
          <w:color w:val="000008"/>
        </w:rPr>
        <w:t>HATTA</w:t>
      </w:r>
    </w:p>
    <w:p w:rsidR="00D27430" w:rsidRDefault="00D27430">
      <w:pPr>
        <w:spacing w:before="18" w:line="240" w:lineRule="exact"/>
        <w:rPr>
          <w:sz w:val="24"/>
          <w:szCs w:val="24"/>
        </w:rPr>
      </w:pPr>
    </w:p>
    <w:p w:rsidR="00D27430" w:rsidRDefault="00AE3289">
      <w:pPr>
        <w:spacing w:before="43" w:line="260" w:lineRule="exact"/>
        <w:ind w:left="1713" w:right="1519"/>
        <w:jc w:val="center"/>
        <w:rPr>
          <w:sz w:val="24"/>
          <w:szCs w:val="24"/>
        </w:rPr>
      </w:pPr>
      <w:r>
        <w:rPr>
          <w:b/>
          <w:color w:val="000008"/>
          <w:sz w:val="24"/>
          <w:szCs w:val="24"/>
        </w:rPr>
        <w:t>PENGARUH</w:t>
      </w:r>
      <w:r>
        <w:rPr>
          <w:b/>
          <w:color w:val="000008"/>
          <w:spacing w:val="2"/>
          <w:sz w:val="24"/>
          <w:szCs w:val="24"/>
        </w:rPr>
        <w:t xml:space="preserve"> </w:t>
      </w:r>
      <w:r>
        <w:rPr>
          <w:b/>
          <w:color w:val="000008"/>
          <w:sz w:val="24"/>
          <w:szCs w:val="24"/>
        </w:rPr>
        <w:t>KUALITAS</w:t>
      </w:r>
      <w:r>
        <w:rPr>
          <w:b/>
          <w:color w:val="000008"/>
          <w:spacing w:val="1"/>
          <w:sz w:val="24"/>
          <w:szCs w:val="24"/>
        </w:rPr>
        <w:t xml:space="preserve"> </w:t>
      </w:r>
      <w:r>
        <w:rPr>
          <w:b/>
          <w:color w:val="000008"/>
          <w:sz w:val="24"/>
          <w:szCs w:val="24"/>
        </w:rPr>
        <w:t>PRODUK,</w:t>
      </w:r>
      <w:r>
        <w:rPr>
          <w:b/>
          <w:color w:val="000008"/>
          <w:spacing w:val="5"/>
          <w:sz w:val="24"/>
          <w:szCs w:val="24"/>
        </w:rPr>
        <w:t xml:space="preserve"> </w:t>
      </w:r>
      <w:r>
        <w:rPr>
          <w:b/>
          <w:color w:val="000008"/>
          <w:sz w:val="24"/>
          <w:szCs w:val="24"/>
        </w:rPr>
        <w:t>PROMOSI</w:t>
      </w:r>
      <w:r>
        <w:rPr>
          <w:b/>
          <w:color w:val="000008"/>
          <w:spacing w:val="4"/>
          <w:sz w:val="24"/>
          <w:szCs w:val="24"/>
        </w:rPr>
        <w:t xml:space="preserve"> </w:t>
      </w:r>
      <w:r>
        <w:rPr>
          <w:b/>
          <w:color w:val="000008"/>
          <w:sz w:val="24"/>
          <w:szCs w:val="24"/>
        </w:rPr>
        <w:t>DAN DISKON</w:t>
      </w:r>
      <w:r>
        <w:rPr>
          <w:b/>
          <w:color w:val="000008"/>
          <w:spacing w:val="-4"/>
          <w:sz w:val="24"/>
          <w:szCs w:val="24"/>
        </w:rPr>
        <w:t xml:space="preserve"> </w:t>
      </w:r>
      <w:r>
        <w:rPr>
          <w:b/>
          <w:color w:val="000008"/>
          <w:sz w:val="24"/>
          <w:szCs w:val="24"/>
        </w:rPr>
        <w:t>TERHADAP</w:t>
      </w:r>
      <w:r>
        <w:rPr>
          <w:b/>
          <w:color w:val="000008"/>
          <w:spacing w:val="-5"/>
          <w:sz w:val="24"/>
          <w:szCs w:val="24"/>
        </w:rPr>
        <w:t xml:space="preserve"> </w:t>
      </w:r>
      <w:r>
        <w:rPr>
          <w:b/>
          <w:color w:val="000008"/>
          <w:sz w:val="24"/>
          <w:szCs w:val="24"/>
        </w:rPr>
        <w:t>KEPUTUSAN</w:t>
      </w:r>
      <w:r>
        <w:rPr>
          <w:b/>
          <w:color w:val="000008"/>
          <w:spacing w:val="-6"/>
          <w:sz w:val="24"/>
          <w:szCs w:val="24"/>
        </w:rPr>
        <w:t xml:space="preserve"> </w:t>
      </w:r>
      <w:r>
        <w:rPr>
          <w:b/>
          <w:color w:val="000008"/>
          <w:sz w:val="24"/>
          <w:szCs w:val="24"/>
        </w:rPr>
        <w:t>PEMBELIAN</w:t>
      </w:r>
    </w:p>
    <w:p w:rsidR="00D27430" w:rsidRDefault="00D27430">
      <w:pPr>
        <w:spacing w:before="14" w:line="220" w:lineRule="exact"/>
        <w:rPr>
          <w:sz w:val="22"/>
          <w:szCs w:val="22"/>
        </w:rPr>
      </w:pPr>
    </w:p>
    <w:p w:rsidR="00D27430" w:rsidRDefault="00AE3289">
      <w:pPr>
        <w:ind w:left="1674" w:right="1488"/>
        <w:jc w:val="center"/>
        <w:rPr>
          <w:sz w:val="24"/>
          <w:szCs w:val="24"/>
        </w:rPr>
      </w:pPr>
      <w:r>
        <w:rPr>
          <w:b/>
          <w:color w:val="000008"/>
          <w:sz w:val="24"/>
          <w:szCs w:val="24"/>
        </w:rPr>
        <w:t>(STUDI</w:t>
      </w:r>
      <w:r>
        <w:rPr>
          <w:b/>
          <w:color w:val="000008"/>
          <w:spacing w:val="-4"/>
          <w:sz w:val="24"/>
          <w:szCs w:val="24"/>
        </w:rPr>
        <w:t xml:space="preserve"> </w:t>
      </w:r>
      <w:r>
        <w:rPr>
          <w:b/>
          <w:color w:val="000008"/>
          <w:sz w:val="24"/>
          <w:szCs w:val="24"/>
        </w:rPr>
        <w:t>KASUS</w:t>
      </w:r>
      <w:r>
        <w:rPr>
          <w:b/>
          <w:color w:val="000008"/>
          <w:spacing w:val="-2"/>
          <w:sz w:val="24"/>
          <w:szCs w:val="24"/>
        </w:rPr>
        <w:t xml:space="preserve"> </w:t>
      </w:r>
      <w:r>
        <w:rPr>
          <w:b/>
          <w:color w:val="000008"/>
          <w:sz w:val="24"/>
          <w:szCs w:val="24"/>
        </w:rPr>
        <w:t>TUPPERWARE</w:t>
      </w:r>
      <w:r>
        <w:rPr>
          <w:b/>
          <w:color w:val="000008"/>
          <w:spacing w:val="-4"/>
          <w:sz w:val="24"/>
          <w:szCs w:val="24"/>
        </w:rPr>
        <w:t xml:space="preserve"> </w:t>
      </w:r>
      <w:r>
        <w:rPr>
          <w:b/>
          <w:color w:val="000008"/>
          <w:sz w:val="24"/>
          <w:szCs w:val="24"/>
        </w:rPr>
        <w:t>DI</w:t>
      </w:r>
      <w:r>
        <w:rPr>
          <w:b/>
          <w:color w:val="000008"/>
          <w:spacing w:val="-3"/>
          <w:sz w:val="24"/>
          <w:szCs w:val="24"/>
        </w:rPr>
        <w:t xml:space="preserve"> </w:t>
      </w:r>
      <w:r>
        <w:rPr>
          <w:b/>
          <w:color w:val="000008"/>
          <w:sz w:val="24"/>
          <w:szCs w:val="24"/>
        </w:rPr>
        <w:t>KOTA</w:t>
      </w:r>
      <w:r>
        <w:rPr>
          <w:b/>
          <w:color w:val="000008"/>
          <w:spacing w:val="-6"/>
          <w:sz w:val="24"/>
          <w:szCs w:val="24"/>
        </w:rPr>
        <w:t xml:space="preserve"> </w:t>
      </w:r>
      <w:r>
        <w:rPr>
          <w:b/>
          <w:color w:val="000008"/>
          <w:sz w:val="24"/>
          <w:szCs w:val="24"/>
        </w:rPr>
        <w:t>PADANG)</w:t>
      </w:r>
    </w:p>
    <w:p w:rsidR="00D27430" w:rsidRDefault="00D27430">
      <w:pPr>
        <w:spacing w:line="200" w:lineRule="exact"/>
      </w:pPr>
    </w:p>
    <w:p w:rsidR="00D27430" w:rsidRDefault="00D27430">
      <w:pPr>
        <w:spacing w:line="200" w:lineRule="exact"/>
      </w:pPr>
    </w:p>
    <w:p w:rsidR="00D27430" w:rsidRDefault="00D27430">
      <w:pPr>
        <w:spacing w:line="200" w:lineRule="exact"/>
      </w:pPr>
    </w:p>
    <w:p w:rsidR="00D27430" w:rsidRDefault="00D27430">
      <w:pPr>
        <w:spacing w:before="20" w:line="200" w:lineRule="exact"/>
      </w:pPr>
    </w:p>
    <w:p w:rsidR="00D27430" w:rsidRDefault="00AE3289">
      <w:pPr>
        <w:ind w:left="1697" w:right="1374" w:firstLine="374"/>
        <w:rPr>
          <w:sz w:val="24"/>
          <w:szCs w:val="24"/>
        </w:rPr>
      </w:pPr>
      <w:r>
        <w:rPr>
          <w:b/>
          <w:color w:val="000008"/>
          <w:spacing w:val="-8"/>
          <w:position w:val="8"/>
          <w:sz w:val="16"/>
          <w:szCs w:val="16"/>
        </w:rPr>
        <w:t>1</w:t>
      </w:r>
      <w:r>
        <w:rPr>
          <w:b/>
          <w:color w:val="000008"/>
          <w:position w:val="8"/>
          <w:sz w:val="16"/>
          <w:szCs w:val="16"/>
        </w:rPr>
        <w:t>)</w:t>
      </w:r>
      <w:r>
        <w:rPr>
          <w:b/>
          <w:color w:val="000008"/>
          <w:sz w:val="24"/>
          <w:szCs w:val="24"/>
        </w:rPr>
        <w:t>Elsavinia rianti,</w:t>
      </w:r>
      <w:r>
        <w:rPr>
          <w:b/>
          <w:color w:val="000008"/>
          <w:spacing w:val="-8"/>
          <w:position w:val="8"/>
          <w:sz w:val="16"/>
          <w:szCs w:val="16"/>
        </w:rPr>
        <w:t>2</w:t>
      </w:r>
      <w:r>
        <w:rPr>
          <w:b/>
          <w:color w:val="000008"/>
          <w:position w:val="8"/>
          <w:sz w:val="16"/>
          <w:szCs w:val="16"/>
        </w:rPr>
        <w:t>)</w:t>
      </w:r>
      <w:r>
        <w:rPr>
          <w:b/>
          <w:color w:val="000008"/>
          <w:spacing w:val="1"/>
          <w:position w:val="8"/>
          <w:sz w:val="16"/>
          <w:szCs w:val="16"/>
        </w:rPr>
        <w:t xml:space="preserve"> </w:t>
      </w:r>
      <w:r>
        <w:rPr>
          <w:b/>
          <w:color w:val="000008"/>
          <w:sz w:val="24"/>
          <w:szCs w:val="24"/>
        </w:rPr>
        <w:t xml:space="preserve">Mery Trianita, S.E., MM </w:t>
      </w:r>
      <w:r>
        <w:rPr>
          <w:b/>
          <w:color w:val="000008"/>
          <w:spacing w:val="-1"/>
          <w:sz w:val="24"/>
          <w:szCs w:val="24"/>
        </w:rPr>
        <w:t>Mahasisw</w:t>
      </w:r>
      <w:r>
        <w:rPr>
          <w:b/>
          <w:color w:val="000008"/>
          <w:sz w:val="24"/>
          <w:szCs w:val="24"/>
        </w:rPr>
        <w:t>a</w:t>
      </w:r>
      <w:r>
        <w:rPr>
          <w:b/>
          <w:color w:val="000008"/>
          <w:spacing w:val="-3"/>
          <w:sz w:val="24"/>
          <w:szCs w:val="24"/>
        </w:rPr>
        <w:t xml:space="preserve"> </w:t>
      </w:r>
      <w:r>
        <w:rPr>
          <w:b/>
          <w:color w:val="000008"/>
          <w:spacing w:val="-1"/>
          <w:sz w:val="24"/>
          <w:szCs w:val="24"/>
        </w:rPr>
        <w:t>da</w:t>
      </w:r>
      <w:r>
        <w:rPr>
          <w:b/>
          <w:color w:val="000008"/>
          <w:sz w:val="24"/>
          <w:szCs w:val="24"/>
        </w:rPr>
        <w:t>n</w:t>
      </w:r>
      <w:r>
        <w:rPr>
          <w:b/>
          <w:color w:val="000008"/>
          <w:spacing w:val="-2"/>
          <w:sz w:val="24"/>
          <w:szCs w:val="24"/>
        </w:rPr>
        <w:t xml:space="preserve"> </w:t>
      </w:r>
      <w:r>
        <w:rPr>
          <w:b/>
          <w:color w:val="000008"/>
          <w:spacing w:val="-1"/>
          <w:sz w:val="24"/>
          <w:szCs w:val="24"/>
        </w:rPr>
        <w:t>Dose</w:t>
      </w:r>
      <w:r>
        <w:rPr>
          <w:b/>
          <w:color w:val="000008"/>
          <w:sz w:val="24"/>
          <w:szCs w:val="24"/>
        </w:rPr>
        <w:t>n</w:t>
      </w:r>
      <w:r>
        <w:rPr>
          <w:b/>
          <w:color w:val="000008"/>
          <w:spacing w:val="-2"/>
          <w:sz w:val="24"/>
          <w:szCs w:val="24"/>
        </w:rPr>
        <w:t xml:space="preserve"> </w:t>
      </w:r>
      <w:r>
        <w:rPr>
          <w:b/>
          <w:color w:val="000008"/>
          <w:sz w:val="24"/>
          <w:szCs w:val="24"/>
        </w:rPr>
        <w:t>Program Studi S1</w:t>
      </w:r>
      <w:r>
        <w:rPr>
          <w:b/>
          <w:color w:val="000008"/>
          <w:spacing w:val="-12"/>
          <w:sz w:val="24"/>
          <w:szCs w:val="24"/>
        </w:rPr>
        <w:t xml:space="preserve"> </w:t>
      </w:r>
      <w:r>
        <w:rPr>
          <w:b/>
          <w:color w:val="000008"/>
          <w:sz w:val="24"/>
          <w:szCs w:val="24"/>
        </w:rPr>
        <w:t>Ilmu Manajemen</w:t>
      </w:r>
      <w:r>
        <w:rPr>
          <w:b/>
          <w:color w:val="000008"/>
          <w:spacing w:val="-5"/>
          <w:sz w:val="24"/>
          <w:szCs w:val="24"/>
        </w:rPr>
        <w:t xml:space="preserve"> </w:t>
      </w:r>
      <w:r>
        <w:rPr>
          <w:b/>
          <w:color w:val="000008"/>
          <w:sz w:val="24"/>
          <w:szCs w:val="24"/>
        </w:rPr>
        <w:t>Fakultas     Ekonomi</w:t>
      </w:r>
      <w:r>
        <w:rPr>
          <w:b/>
          <w:color w:val="000008"/>
          <w:spacing w:val="-1"/>
          <w:sz w:val="24"/>
          <w:szCs w:val="24"/>
        </w:rPr>
        <w:t xml:space="preserve"> </w:t>
      </w:r>
      <w:r>
        <w:rPr>
          <w:b/>
          <w:color w:val="000008"/>
          <w:sz w:val="24"/>
          <w:szCs w:val="24"/>
        </w:rPr>
        <w:t>dan Bisnis, Universitas Bung</w:t>
      </w:r>
      <w:r>
        <w:rPr>
          <w:b/>
          <w:color w:val="000008"/>
          <w:spacing w:val="-1"/>
          <w:sz w:val="24"/>
          <w:szCs w:val="24"/>
        </w:rPr>
        <w:t xml:space="preserve"> </w:t>
      </w:r>
      <w:r>
        <w:rPr>
          <w:b/>
          <w:color w:val="000008"/>
          <w:sz w:val="24"/>
          <w:szCs w:val="24"/>
        </w:rPr>
        <w:t>Hatta</w:t>
      </w:r>
    </w:p>
    <w:p w:rsidR="00D27430" w:rsidRDefault="00AE3289">
      <w:pPr>
        <w:spacing w:line="240" w:lineRule="exact"/>
        <w:ind w:left="2072"/>
        <w:rPr>
          <w:sz w:val="22"/>
          <w:szCs w:val="22"/>
        </w:rPr>
      </w:pPr>
      <w:r>
        <w:rPr>
          <w:color w:val="000008"/>
          <w:spacing w:val="-1"/>
          <w:position w:val="-1"/>
          <w:sz w:val="22"/>
          <w:szCs w:val="22"/>
        </w:rPr>
        <w:t>Email</w:t>
      </w:r>
      <w:r>
        <w:rPr>
          <w:color w:val="000008"/>
          <w:position w:val="-1"/>
          <w:sz w:val="22"/>
          <w:szCs w:val="22"/>
        </w:rPr>
        <w:t xml:space="preserve">: </w:t>
      </w:r>
      <w:r>
        <w:rPr>
          <w:color w:val="0000FF"/>
          <w:spacing w:val="-53"/>
          <w:position w:val="-1"/>
          <w:sz w:val="22"/>
          <w:szCs w:val="22"/>
        </w:rPr>
        <w:t xml:space="preserve"> </w:t>
      </w:r>
      <w:hyperlink r:id="rId17">
        <w:r>
          <w:rPr>
            <w:color w:val="0000FF"/>
            <w:spacing w:val="-1"/>
            <w:position w:val="-1"/>
            <w:sz w:val="22"/>
            <w:szCs w:val="22"/>
            <w:u w:val="single" w:color="0000FF"/>
          </w:rPr>
          <w:t>elsaviniarianti@gmail.commerytrianit</w:t>
        </w:r>
      </w:hyperlink>
      <w:hyperlink r:id="rId18">
        <w:r>
          <w:rPr>
            <w:color w:val="0000FF"/>
            <w:spacing w:val="-1"/>
            <w:position w:val="-1"/>
            <w:sz w:val="22"/>
            <w:szCs w:val="22"/>
            <w:u w:val="single" w:color="0000FF"/>
          </w:rPr>
          <w:t>a@bunghatta.ac.i</w:t>
        </w:r>
        <w:r>
          <w:rPr>
            <w:color w:val="0000FF"/>
            <w:position w:val="-1"/>
            <w:sz w:val="22"/>
            <w:szCs w:val="22"/>
            <w:u w:val="single" w:color="0000FF"/>
          </w:rPr>
          <w:t>d</w:t>
        </w:r>
      </w:hyperlink>
    </w:p>
    <w:p w:rsidR="00D27430" w:rsidRDefault="00D27430">
      <w:pPr>
        <w:spacing w:before="10" w:line="180" w:lineRule="exact"/>
        <w:rPr>
          <w:sz w:val="18"/>
          <w:szCs w:val="18"/>
        </w:rPr>
      </w:pPr>
    </w:p>
    <w:p w:rsidR="00D27430" w:rsidRDefault="00D27430">
      <w:pPr>
        <w:spacing w:line="200" w:lineRule="exact"/>
      </w:pPr>
    </w:p>
    <w:p w:rsidR="00D27430" w:rsidRDefault="00AE3289">
      <w:pPr>
        <w:spacing w:before="29"/>
        <w:ind w:left="4011" w:right="3846"/>
        <w:jc w:val="center"/>
        <w:rPr>
          <w:sz w:val="24"/>
          <w:szCs w:val="24"/>
        </w:rPr>
      </w:pPr>
      <w:r>
        <w:rPr>
          <w:b/>
          <w:color w:val="000008"/>
          <w:sz w:val="24"/>
          <w:szCs w:val="24"/>
        </w:rPr>
        <w:t>ABSTRK</w:t>
      </w:r>
    </w:p>
    <w:p w:rsidR="00D27430" w:rsidRDefault="00D27430">
      <w:pPr>
        <w:spacing w:before="8" w:line="100" w:lineRule="exact"/>
        <w:rPr>
          <w:sz w:val="11"/>
          <w:szCs w:val="11"/>
        </w:rPr>
      </w:pPr>
    </w:p>
    <w:p w:rsidR="00D27430" w:rsidRDefault="00D27430">
      <w:pPr>
        <w:spacing w:line="200" w:lineRule="exact"/>
      </w:pPr>
    </w:p>
    <w:p w:rsidR="00D27430" w:rsidRDefault="00D27430">
      <w:pPr>
        <w:spacing w:line="200" w:lineRule="exact"/>
      </w:pPr>
    </w:p>
    <w:p w:rsidR="00D27430" w:rsidRDefault="00AE3289">
      <w:pPr>
        <w:spacing w:line="276" w:lineRule="auto"/>
        <w:ind w:left="588" w:right="130"/>
        <w:jc w:val="both"/>
        <w:rPr>
          <w:sz w:val="24"/>
          <w:szCs w:val="24"/>
        </w:rPr>
      </w:pPr>
      <w:r>
        <w:rPr>
          <w:color w:val="000008"/>
          <w:sz w:val="24"/>
          <w:szCs w:val="24"/>
        </w:rPr>
        <w:t xml:space="preserve">Penelitian  ini  bertujuan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untuk  menguji  pengaruh  kualitas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produk,  promosi  dan</w:t>
      </w:r>
      <w:r>
        <w:rPr>
          <w:color w:val="000008"/>
          <w:sz w:val="24"/>
          <w:szCs w:val="24"/>
        </w:rPr>
        <w:t xml:space="preserve"> diskon terhadap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keputusan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pembelian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(studi kasus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Tupperware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di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Kota Padang). Sampel   dalam   penelitian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ini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terdiri   dari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pacing w:val="-12"/>
          <w:sz w:val="24"/>
          <w:szCs w:val="24"/>
        </w:rPr>
        <w:t>8</w:t>
      </w:r>
      <w:r>
        <w:rPr>
          <w:color w:val="000008"/>
          <w:sz w:val="24"/>
          <w:szCs w:val="24"/>
        </w:rPr>
        <w:t xml:space="preserve">0 </w:t>
      </w:r>
      <w:r>
        <w:rPr>
          <w:color w:val="000008"/>
          <w:spacing w:val="48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orang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dengan   dengan 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teknik pengambilan sampel </w:t>
      </w:r>
      <w:r>
        <w:rPr>
          <w:i/>
          <w:color w:val="000008"/>
          <w:sz w:val="24"/>
          <w:szCs w:val="24"/>
        </w:rPr>
        <w:t>purposive sampling.</w:t>
      </w:r>
      <w:r>
        <w:rPr>
          <w:i/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Metode analisis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data dalam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penelitian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ini </w:t>
      </w:r>
      <w:r>
        <w:rPr>
          <w:color w:val="000008"/>
          <w:sz w:val="24"/>
          <w:szCs w:val="24"/>
        </w:rPr>
        <w:t>menggunakan program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i/>
          <w:color w:val="000008"/>
          <w:sz w:val="24"/>
          <w:szCs w:val="24"/>
        </w:rPr>
        <w:t>Smart PLS.</w:t>
      </w:r>
      <w:r>
        <w:rPr>
          <w:i/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Dari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hasil penelitian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menunjukkan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bahwa Kualitas produk berpengaruh positif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terhadap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keputusan pembelian, Promosi berpengaruh positif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terhadap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keputusan pembelian dan diskon berpengaruh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positif terhadap</w:t>
      </w:r>
      <w:r>
        <w:rPr>
          <w:color w:val="000008"/>
          <w:spacing w:val="-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keputusan pembelian.</w:t>
      </w:r>
    </w:p>
    <w:p w:rsidR="00D27430" w:rsidRDefault="00D27430">
      <w:pPr>
        <w:spacing w:before="8" w:line="120" w:lineRule="exact"/>
        <w:rPr>
          <w:sz w:val="12"/>
          <w:szCs w:val="12"/>
        </w:rPr>
      </w:pPr>
    </w:p>
    <w:p w:rsidR="00D27430" w:rsidRDefault="00D27430">
      <w:pPr>
        <w:spacing w:line="200" w:lineRule="exact"/>
      </w:pPr>
    </w:p>
    <w:p w:rsidR="00D27430" w:rsidRDefault="00AE3289">
      <w:pPr>
        <w:ind w:left="588" w:right="1077"/>
        <w:jc w:val="both"/>
        <w:rPr>
          <w:sz w:val="24"/>
          <w:szCs w:val="24"/>
        </w:rPr>
      </w:pPr>
      <w:r>
        <w:rPr>
          <w:b/>
          <w:color w:val="000008"/>
          <w:sz w:val="24"/>
          <w:szCs w:val="24"/>
        </w:rPr>
        <w:t xml:space="preserve">Kata   </w:t>
      </w:r>
      <w:r>
        <w:rPr>
          <w:b/>
          <w:color w:val="000008"/>
          <w:spacing w:val="4"/>
          <w:sz w:val="24"/>
          <w:szCs w:val="24"/>
        </w:rPr>
        <w:t xml:space="preserve"> </w:t>
      </w:r>
      <w:r>
        <w:rPr>
          <w:b/>
          <w:color w:val="000008"/>
          <w:sz w:val="24"/>
          <w:szCs w:val="24"/>
        </w:rPr>
        <w:t xml:space="preserve">Kunci:   </w:t>
      </w:r>
      <w:r>
        <w:rPr>
          <w:b/>
          <w:color w:val="000008"/>
          <w:spacing w:val="4"/>
          <w:sz w:val="24"/>
          <w:szCs w:val="24"/>
        </w:rPr>
        <w:t xml:space="preserve"> </w:t>
      </w:r>
      <w:r>
        <w:rPr>
          <w:b/>
          <w:color w:val="000008"/>
          <w:sz w:val="24"/>
          <w:szCs w:val="24"/>
        </w:rPr>
        <w:t xml:space="preserve">Kualitas   </w:t>
      </w:r>
      <w:r>
        <w:rPr>
          <w:b/>
          <w:color w:val="000008"/>
          <w:spacing w:val="8"/>
          <w:sz w:val="24"/>
          <w:szCs w:val="24"/>
        </w:rPr>
        <w:t xml:space="preserve"> </w:t>
      </w:r>
      <w:r>
        <w:rPr>
          <w:b/>
          <w:color w:val="000008"/>
          <w:sz w:val="24"/>
          <w:szCs w:val="24"/>
        </w:rPr>
        <w:t xml:space="preserve">Produk,   </w:t>
      </w:r>
      <w:r>
        <w:rPr>
          <w:b/>
          <w:color w:val="000008"/>
          <w:spacing w:val="8"/>
          <w:sz w:val="24"/>
          <w:szCs w:val="24"/>
        </w:rPr>
        <w:t xml:space="preserve"> </w:t>
      </w:r>
      <w:r>
        <w:rPr>
          <w:b/>
          <w:color w:val="000008"/>
          <w:sz w:val="24"/>
          <w:szCs w:val="24"/>
        </w:rPr>
        <w:t xml:space="preserve">Promosi,   </w:t>
      </w:r>
      <w:r>
        <w:rPr>
          <w:b/>
          <w:color w:val="000008"/>
          <w:spacing w:val="5"/>
          <w:sz w:val="24"/>
          <w:szCs w:val="24"/>
        </w:rPr>
        <w:t xml:space="preserve"> </w:t>
      </w:r>
      <w:r>
        <w:rPr>
          <w:b/>
          <w:color w:val="000008"/>
          <w:sz w:val="24"/>
          <w:szCs w:val="24"/>
        </w:rPr>
        <w:t xml:space="preserve">Diskon,   </w:t>
      </w:r>
      <w:r>
        <w:rPr>
          <w:b/>
          <w:color w:val="000008"/>
          <w:spacing w:val="16"/>
          <w:sz w:val="24"/>
          <w:szCs w:val="24"/>
        </w:rPr>
        <w:t xml:space="preserve"> </w:t>
      </w:r>
      <w:r>
        <w:rPr>
          <w:b/>
          <w:color w:val="000008"/>
          <w:sz w:val="24"/>
          <w:szCs w:val="24"/>
        </w:rPr>
        <w:t>Keputusan</w:t>
      </w:r>
    </w:p>
    <w:p w:rsidR="00D27430" w:rsidRDefault="00AE3289">
      <w:pPr>
        <w:ind w:left="588" w:right="7216"/>
        <w:jc w:val="both"/>
        <w:rPr>
          <w:sz w:val="24"/>
          <w:szCs w:val="24"/>
        </w:rPr>
      </w:pPr>
      <w:r>
        <w:rPr>
          <w:b/>
          <w:color w:val="000008"/>
          <w:sz w:val="24"/>
          <w:szCs w:val="24"/>
        </w:rPr>
        <w:t>Pembelian</w:t>
      </w:r>
    </w:p>
    <w:p w:rsidR="00D27430" w:rsidRDefault="00D27430">
      <w:pPr>
        <w:spacing w:before="4" w:line="140" w:lineRule="exact"/>
        <w:rPr>
          <w:sz w:val="15"/>
          <w:szCs w:val="15"/>
        </w:rPr>
      </w:pPr>
    </w:p>
    <w:p w:rsidR="00D27430" w:rsidRDefault="00D27430">
      <w:pPr>
        <w:spacing w:line="200" w:lineRule="exact"/>
      </w:pPr>
    </w:p>
    <w:p w:rsidR="00D27430" w:rsidRDefault="00D27430">
      <w:pPr>
        <w:spacing w:line="200" w:lineRule="exact"/>
      </w:pPr>
    </w:p>
    <w:p w:rsidR="00D27430" w:rsidRDefault="00D27430">
      <w:pPr>
        <w:spacing w:line="200" w:lineRule="exact"/>
      </w:pPr>
    </w:p>
    <w:p w:rsidR="00D27430" w:rsidRDefault="00AE3289">
      <w:pPr>
        <w:ind w:left="3666" w:right="3937"/>
        <w:jc w:val="center"/>
        <w:rPr>
          <w:sz w:val="24"/>
          <w:szCs w:val="24"/>
        </w:rPr>
      </w:pPr>
      <w:r>
        <w:rPr>
          <w:b/>
          <w:i/>
          <w:color w:val="000008"/>
          <w:sz w:val="24"/>
          <w:szCs w:val="24"/>
        </w:rPr>
        <w:t>ABSTRACK</w:t>
      </w:r>
    </w:p>
    <w:p w:rsidR="00D27430" w:rsidRDefault="00D27430">
      <w:pPr>
        <w:spacing w:before="9" w:line="180" w:lineRule="exact"/>
        <w:rPr>
          <w:sz w:val="19"/>
          <w:szCs w:val="19"/>
        </w:rPr>
      </w:pPr>
    </w:p>
    <w:p w:rsidR="00D27430" w:rsidRDefault="00AE3289">
      <w:pPr>
        <w:spacing w:line="276" w:lineRule="auto"/>
        <w:ind w:left="588" w:right="72"/>
        <w:jc w:val="both"/>
        <w:rPr>
          <w:sz w:val="24"/>
          <w:szCs w:val="24"/>
        </w:rPr>
      </w:pPr>
      <w:r>
        <w:rPr>
          <w:i/>
          <w:color w:val="000008"/>
          <w:sz w:val="24"/>
          <w:szCs w:val="24"/>
        </w:rPr>
        <w:t>This research aims</w:t>
      </w:r>
      <w:r>
        <w:rPr>
          <w:i/>
          <w:color w:val="000008"/>
          <w:spacing w:val="1"/>
          <w:sz w:val="24"/>
          <w:szCs w:val="24"/>
        </w:rPr>
        <w:t xml:space="preserve"> </w:t>
      </w:r>
      <w:r>
        <w:rPr>
          <w:i/>
          <w:color w:val="000008"/>
          <w:sz w:val="24"/>
          <w:szCs w:val="24"/>
        </w:rPr>
        <w:t>to</w:t>
      </w:r>
      <w:r>
        <w:rPr>
          <w:i/>
          <w:color w:val="000008"/>
          <w:spacing w:val="1"/>
          <w:sz w:val="24"/>
          <w:szCs w:val="24"/>
        </w:rPr>
        <w:t xml:space="preserve"> </w:t>
      </w:r>
      <w:r>
        <w:rPr>
          <w:i/>
          <w:color w:val="000008"/>
          <w:sz w:val="24"/>
          <w:szCs w:val="24"/>
        </w:rPr>
        <w:t>examine the</w:t>
      </w:r>
      <w:r>
        <w:rPr>
          <w:i/>
          <w:color w:val="000008"/>
          <w:spacing w:val="1"/>
          <w:sz w:val="24"/>
          <w:szCs w:val="24"/>
        </w:rPr>
        <w:t xml:space="preserve"> </w:t>
      </w:r>
      <w:r>
        <w:rPr>
          <w:i/>
          <w:color w:val="000008"/>
          <w:sz w:val="24"/>
          <w:szCs w:val="24"/>
        </w:rPr>
        <w:t>influence of</w:t>
      </w:r>
      <w:r>
        <w:rPr>
          <w:i/>
          <w:color w:val="000008"/>
          <w:spacing w:val="1"/>
          <w:sz w:val="24"/>
          <w:szCs w:val="24"/>
        </w:rPr>
        <w:t xml:space="preserve"> </w:t>
      </w:r>
      <w:r>
        <w:rPr>
          <w:i/>
          <w:color w:val="000008"/>
          <w:sz w:val="24"/>
          <w:szCs w:val="24"/>
        </w:rPr>
        <w:t>product quality, promotions</w:t>
      </w:r>
      <w:r>
        <w:rPr>
          <w:i/>
          <w:color w:val="000008"/>
          <w:spacing w:val="2"/>
          <w:sz w:val="24"/>
          <w:szCs w:val="24"/>
        </w:rPr>
        <w:t xml:space="preserve"> </w:t>
      </w:r>
      <w:r>
        <w:rPr>
          <w:i/>
          <w:color w:val="000008"/>
          <w:sz w:val="24"/>
          <w:szCs w:val="24"/>
        </w:rPr>
        <w:t>and discounts on</w:t>
      </w:r>
      <w:r>
        <w:rPr>
          <w:i/>
          <w:color w:val="000008"/>
          <w:spacing w:val="1"/>
          <w:sz w:val="24"/>
          <w:szCs w:val="24"/>
        </w:rPr>
        <w:t xml:space="preserve"> </w:t>
      </w:r>
      <w:r>
        <w:rPr>
          <w:i/>
          <w:color w:val="000008"/>
          <w:sz w:val="24"/>
          <w:szCs w:val="24"/>
        </w:rPr>
        <w:t>purchasing</w:t>
      </w:r>
      <w:r>
        <w:rPr>
          <w:i/>
          <w:color w:val="000008"/>
          <w:spacing w:val="1"/>
          <w:sz w:val="24"/>
          <w:szCs w:val="24"/>
        </w:rPr>
        <w:t xml:space="preserve"> </w:t>
      </w:r>
      <w:r>
        <w:rPr>
          <w:i/>
          <w:color w:val="000008"/>
          <w:sz w:val="24"/>
          <w:szCs w:val="24"/>
        </w:rPr>
        <w:t>decisions</w:t>
      </w:r>
      <w:r>
        <w:rPr>
          <w:i/>
          <w:color w:val="000008"/>
          <w:spacing w:val="2"/>
          <w:sz w:val="24"/>
          <w:szCs w:val="24"/>
        </w:rPr>
        <w:t xml:space="preserve"> </w:t>
      </w:r>
      <w:r>
        <w:rPr>
          <w:i/>
          <w:color w:val="000008"/>
          <w:sz w:val="24"/>
          <w:szCs w:val="24"/>
        </w:rPr>
        <w:t>(case</w:t>
      </w:r>
      <w:r>
        <w:rPr>
          <w:i/>
          <w:color w:val="000008"/>
          <w:spacing w:val="1"/>
          <w:sz w:val="24"/>
          <w:szCs w:val="24"/>
        </w:rPr>
        <w:t xml:space="preserve"> </w:t>
      </w:r>
      <w:r>
        <w:rPr>
          <w:i/>
          <w:color w:val="000008"/>
          <w:sz w:val="24"/>
          <w:szCs w:val="24"/>
        </w:rPr>
        <w:t>study</w:t>
      </w:r>
      <w:r>
        <w:rPr>
          <w:i/>
          <w:color w:val="000008"/>
          <w:spacing w:val="1"/>
          <w:sz w:val="24"/>
          <w:szCs w:val="24"/>
        </w:rPr>
        <w:t xml:space="preserve"> </w:t>
      </w:r>
      <w:r>
        <w:rPr>
          <w:i/>
          <w:color w:val="000008"/>
          <w:sz w:val="24"/>
          <w:szCs w:val="24"/>
        </w:rPr>
        <w:t>of</w:t>
      </w:r>
      <w:r>
        <w:rPr>
          <w:i/>
          <w:color w:val="000008"/>
          <w:spacing w:val="1"/>
          <w:sz w:val="24"/>
          <w:szCs w:val="24"/>
        </w:rPr>
        <w:t xml:space="preserve"> </w:t>
      </w:r>
      <w:r>
        <w:rPr>
          <w:i/>
          <w:color w:val="000008"/>
          <w:sz w:val="24"/>
          <w:szCs w:val="24"/>
        </w:rPr>
        <w:t>Tupperware</w:t>
      </w:r>
      <w:r>
        <w:rPr>
          <w:i/>
          <w:color w:val="000008"/>
          <w:spacing w:val="1"/>
          <w:sz w:val="24"/>
          <w:szCs w:val="24"/>
        </w:rPr>
        <w:t xml:space="preserve"> </w:t>
      </w:r>
      <w:r>
        <w:rPr>
          <w:i/>
          <w:color w:val="000008"/>
          <w:sz w:val="24"/>
          <w:szCs w:val="24"/>
        </w:rPr>
        <w:t>in</w:t>
      </w:r>
      <w:r>
        <w:rPr>
          <w:i/>
          <w:color w:val="000008"/>
          <w:spacing w:val="1"/>
          <w:sz w:val="24"/>
          <w:szCs w:val="24"/>
        </w:rPr>
        <w:t xml:space="preserve"> </w:t>
      </w:r>
      <w:r>
        <w:rPr>
          <w:i/>
          <w:color w:val="000008"/>
          <w:sz w:val="24"/>
          <w:szCs w:val="24"/>
        </w:rPr>
        <w:t>Padang</w:t>
      </w:r>
      <w:r>
        <w:rPr>
          <w:i/>
          <w:color w:val="000008"/>
          <w:spacing w:val="1"/>
          <w:sz w:val="24"/>
          <w:szCs w:val="24"/>
        </w:rPr>
        <w:t xml:space="preserve"> </w:t>
      </w:r>
      <w:r>
        <w:rPr>
          <w:i/>
          <w:color w:val="000008"/>
          <w:sz w:val="24"/>
          <w:szCs w:val="24"/>
        </w:rPr>
        <w:t>City).</w:t>
      </w:r>
      <w:r>
        <w:rPr>
          <w:i/>
          <w:color w:val="000008"/>
          <w:spacing w:val="1"/>
          <w:sz w:val="24"/>
          <w:szCs w:val="24"/>
        </w:rPr>
        <w:t xml:space="preserve"> </w:t>
      </w:r>
      <w:r>
        <w:rPr>
          <w:i/>
          <w:color w:val="000008"/>
          <w:sz w:val="24"/>
          <w:szCs w:val="24"/>
        </w:rPr>
        <w:t xml:space="preserve">The sample </w:t>
      </w:r>
      <w:r>
        <w:rPr>
          <w:i/>
          <w:color w:val="000008"/>
          <w:spacing w:val="12"/>
          <w:sz w:val="24"/>
          <w:szCs w:val="24"/>
        </w:rPr>
        <w:t xml:space="preserve"> </w:t>
      </w:r>
      <w:r>
        <w:rPr>
          <w:i/>
          <w:color w:val="000008"/>
          <w:sz w:val="24"/>
          <w:szCs w:val="24"/>
        </w:rPr>
        <w:t xml:space="preserve">in </w:t>
      </w:r>
      <w:r>
        <w:rPr>
          <w:i/>
          <w:color w:val="000008"/>
          <w:spacing w:val="11"/>
          <w:sz w:val="24"/>
          <w:szCs w:val="24"/>
        </w:rPr>
        <w:t xml:space="preserve"> </w:t>
      </w:r>
      <w:r>
        <w:rPr>
          <w:i/>
          <w:color w:val="000008"/>
          <w:sz w:val="24"/>
          <w:szCs w:val="24"/>
        </w:rPr>
        <w:t xml:space="preserve">this </w:t>
      </w:r>
      <w:r>
        <w:rPr>
          <w:i/>
          <w:color w:val="000008"/>
          <w:spacing w:val="12"/>
          <w:sz w:val="24"/>
          <w:szCs w:val="24"/>
        </w:rPr>
        <w:t xml:space="preserve"> </w:t>
      </w:r>
      <w:r>
        <w:rPr>
          <w:i/>
          <w:color w:val="000008"/>
          <w:sz w:val="24"/>
          <w:szCs w:val="24"/>
        </w:rPr>
        <w:t xml:space="preserve">study </w:t>
      </w:r>
      <w:r>
        <w:rPr>
          <w:i/>
          <w:color w:val="000008"/>
          <w:spacing w:val="12"/>
          <w:sz w:val="24"/>
          <w:szCs w:val="24"/>
        </w:rPr>
        <w:t xml:space="preserve"> </w:t>
      </w:r>
      <w:r>
        <w:rPr>
          <w:i/>
          <w:color w:val="000008"/>
          <w:sz w:val="24"/>
          <w:szCs w:val="24"/>
        </w:rPr>
        <w:t xml:space="preserve">consisted  </w:t>
      </w:r>
      <w:r>
        <w:rPr>
          <w:i/>
          <w:color w:val="000008"/>
          <w:spacing w:val="13"/>
          <w:sz w:val="24"/>
          <w:szCs w:val="24"/>
        </w:rPr>
        <w:t xml:space="preserve"> </w:t>
      </w:r>
      <w:r>
        <w:rPr>
          <w:i/>
          <w:color w:val="000008"/>
          <w:sz w:val="24"/>
          <w:szCs w:val="24"/>
        </w:rPr>
        <w:t xml:space="preserve">of  </w:t>
      </w:r>
      <w:r>
        <w:rPr>
          <w:i/>
          <w:color w:val="000008"/>
          <w:spacing w:val="11"/>
          <w:sz w:val="24"/>
          <w:szCs w:val="24"/>
        </w:rPr>
        <w:t xml:space="preserve"> </w:t>
      </w:r>
      <w:r>
        <w:rPr>
          <w:i/>
          <w:color w:val="000008"/>
          <w:spacing w:val="-12"/>
          <w:sz w:val="24"/>
          <w:szCs w:val="24"/>
        </w:rPr>
        <w:t>8</w:t>
      </w:r>
      <w:r>
        <w:rPr>
          <w:i/>
          <w:color w:val="000008"/>
          <w:sz w:val="24"/>
          <w:szCs w:val="24"/>
        </w:rPr>
        <w:t xml:space="preserve">0   people  </w:t>
      </w:r>
      <w:r>
        <w:rPr>
          <w:i/>
          <w:color w:val="000008"/>
          <w:spacing w:val="12"/>
          <w:sz w:val="24"/>
          <w:szCs w:val="24"/>
        </w:rPr>
        <w:t xml:space="preserve"> </w:t>
      </w:r>
      <w:r>
        <w:rPr>
          <w:i/>
          <w:color w:val="000008"/>
          <w:sz w:val="24"/>
          <w:szCs w:val="24"/>
        </w:rPr>
        <w:t xml:space="preserve">using  </w:t>
      </w:r>
      <w:r>
        <w:rPr>
          <w:i/>
          <w:color w:val="000008"/>
          <w:spacing w:val="12"/>
          <w:sz w:val="24"/>
          <w:szCs w:val="24"/>
        </w:rPr>
        <w:t xml:space="preserve"> </w:t>
      </w:r>
      <w:r>
        <w:rPr>
          <w:i/>
          <w:color w:val="000008"/>
          <w:sz w:val="24"/>
          <w:szCs w:val="24"/>
        </w:rPr>
        <w:t xml:space="preserve">a  </w:t>
      </w:r>
      <w:r>
        <w:rPr>
          <w:i/>
          <w:color w:val="000008"/>
          <w:spacing w:val="12"/>
          <w:sz w:val="24"/>
          <w:szCs w:val="24"/>
        </w:rPr>
        <w:t xml:space="preserve"> </w:t>
      </w:r>
      <w:r>
        <w:rPr>
          <w:i/>
          <w:color w:val="000008"/>
          <w:sz w:val="24"/>
          <w:szCs w:val="24"/>
        </w:rPr>
        <w:t xml:space="preserve">purposive  </w:t>
      </w:r>
      <w:r>
        <w:rPr>
          <w:i/>
          <w:color w:val="000008"/>
          <w:spacing w:val="12"/>
          <w:sz w:val="24"/>
          <w:szCs w:val="24"/>
        </w:rPr>
        <w:t xml:space="preserve"> </w:t>
      </w:r>
      <w:r>
        <w:rPr>
          <w:i/>
          <w:color w:val="000008"/>
          <w:sz w:val="24"/>
          <w:szCs w:val="24"/>
        </w:rPr>
        <w:t xml:space="preserve">sampling technique.  The </w:t>
      </w:r>
      <w:r>
        <w:rPr>
          <w:i/>
          <w:color w:val="000008"/>
          <w:spacing w:val="2"/>
          <w:sz w:val="24"/>
          <w:szCs w:val="24"/>
        </w:rPr>
        <w:t xml:space="preserve"> </w:t>
      </w:r>
      <w:r>
        <w:rPr>
          <w:i/>
          <w:color w:val="000008"/>
          <w:sz w:val="24"/>
          <w:szCs w:val="24"/>
        </w:rPr>
        <w:t xml:space="preserve">data </w:t>
      </w:r>
      <w:r>
        <w:rPr>
          <w:i/>
          <w:color w:val="000008"/>
          <w:spacing w:val="1"/>
          <w:sz w:val="24"/>
          <w:szCs w:val="24"/>
        </w:rPr>
        <w:t xml:space="preserve"> </w:t>
      </w:r>
      <w:r>
        <w:rPr>
          <w:i/>
          <w:color w:val="000008"/>
          <w:sz w:val="24"/>
          <w:szCs w:val="24"/>
        </w:rPr>
        <w:t xml:space="preserve">analysis </w:t>
      </w:r>
      <w:r>
        <w:rPr>
          <w:i/>
          <w:color w:val="000008"/>
          <w:spacing w:val="1"/>
          <w:sz w:val="24"/>
          <w:szCs w:val="24"/>
        </w:rPr>
        <w:t xml:space="preserve"> </w:t>
      </w:r>
      <w:r>
        <w:rPr>
          <w:i/>
          <w:color w:val="000008"/>
          <w:sz w:val="24"/>
          <w:szCs w:val="24"/>
        </w:rPr>
        <w:t xml:space="preserve">method </w:t>
      </w:r>
      <w:r>
        <w:rPr>
          <w:i/>
          <w:color w:val="000008"/>
          <w:spacing w:val="1"/>
          <w:sz w:val="24"/>
          <w:szCs w:val="24"/>
        </w:rPr>
        <w:t xml:space="preserve"> </w:t>
      </w:r>
      <w:r>
        <w:rPr>
          <w:i/>
          <w:color w:val="000008"/>
          <w:sz w:val="24"/>
          <w:szCs w:val="24"/>
        </w:rPr>
        <w:t xml:space="preserve">in   this  </w:t>
      </w:r>
      <w:r>
        <w:rPr>
          <w:i/>
          <w:color w:val="000008"/>
          <w:spacing w:val="1"/>
          <w:sz w:val="24"/>
          <w:szCs w:val="24"/>
        </w:rPr>
        <w:t xml:space="preserve"> </w:t>
      </w:r>
      <w:r>
        <w:rPr>
          <w:i/>
          <w:color w:val="000008"/>
          <w:sz w:val="24"/>
          <w:szCs w:val="24"/>
        </w:rPr>
        <w:t xml:space="preserve">research  </w:t>
      </w:r>
      <w:r>
        <w:rPr>
          <w:i/>
          <w:color w:val="000008"/>
          <w:spacing w:val="1"/>
          <w:sz w:val="24"/>
          <w:szCs w:val="24"/>
        </w:rPr>
        <w:t xml:space="preserve"> </w:t>
      </w:r>
      <w:r>
        <w:rPr>
          <w:i/>
          <w:color w:val="000008"/>
          <w:sz w:val="24"/>
          <w:szCs w:val="24"/>
        </w:rPr>
        <w:t xml:space="preserve">uses  </w:t>
      </w:r>
      <w:r>
        <w:rPr>
          <w:i/>
          <w:color w:val="000008"/>
          <w:spacing w:val="2"/>
          <w:sz w:val="24"/>
          <w:szCs w:val="24"/>
        </w:rPr>
        <w:t xml:space="preserve"> </w:t>
      </w:r>
      <w:r>
        <w:rPr>
          <w:i/>
          <w:color w:val="000008"/>
          <w:sz w:val="24"/>
          <w:szCs w:val="24"/>
        </w:rPr>
        <w:t xml:space="preserve">the   Smart  </w:t>
      </w:r>
      <w:r>
        <w:rPr>
          <w:i/>
          <w:color w:val="000008"/>
          <w:spacing w:val="2"/>
          <w:sz w:val="24"/>
          <w:szCs w:val="24"/>
        </w:rPr>
        <w:t xml:space="preserve"> </w:t>
      </w:r>
      <w:r>
        <w:rPr>
          <w:i/>
          <w:color w:val="000008"/>
          <w:sz w:val="24"/>
          <w:szCs w:val="24"/>
        </w:rPr>
        <w:t>PLS program.</w:t>
      </w:r>
      <w:r>
        <w:rPr>
          <w:i/>
          <w:color w:val="000008"/>
          <w:spacing w:val="2"/>
          <w:sz w:val="24"/>
          <w:szCs w:val="24"/>
        </w:rPr>
        <w:t xml:space="preserve"> </w:t>
      </w:r>
      <w:r>
        <w:rPr>
          <w:i/>
          <w:color w:val="000008"/>
          <w:sz w:val="24"/>
          <w:szCs w:val="24"/>
        </w:rPr>
        <w:t>The</w:t>
      </w:r>
      <w:r>
        <w:rPr>
          <w:i/>
          <w:color w:val="000008"/>
          <w:spacing w:val="1"/>
          <w:sz w:val="24"/>
          <w:szCs w:val="24"/>
        </w:rPr>
        <w:t xml:space="preserve"> </w:t>
      </w:r>
      <w:r>
        <w:rPr>
          <w:i/>
          <w:color w:val="000008"/>
          <w:sz w:val="24"/>
          <w:szCs w:val="24"/>
        </w:rPr>
        <w:t>research</w:t>
      </w:r>
      <w:r>
        <w:rPr>
          <w:i/>
          <w:color w:val="000008"/>
          <w:spacing w:val="1"/>
          <w:sz w:val="24"/>
          <w:szCs w:val="24"/>
        </w:rPr>
        <w:t xml:space="preserve"> </w:t>
      </w:r>
      <w:r>
        <w:rPr>
          <w:i/>
          <w:color w:val="000008"/>
          <w:sz w:val="24"/>
          <w:szCs w:val="24"/>
        </w:rPr>
        <w:t>results</w:t>
      </w:r>
      <w:r>
        <w:rPr>
          <w:i/>
          <w:color w:val="000008"/>
          <w:spacing w:val="1"/>
          <w:sz w:val="24"/>
          <w:szCs w:val="24"/>
        </w:rPr>
        <w:t xml:space="preserve"> </w:t>
      </w:r>
      <w:r>
        <w:rPr>
          <w:i/>
          <w:color w:val="000008"/>
          <w:sz w:val="24"/>
          <w:szCs w:val="24"/>
        </w:rPr>
        <w:t>show</w:t>
      </w:r>
      <w:r>
        <w:rPr>
          <w:i/>
          <w:color w:val="000008"/>
          <w:spacing w:val="2"/>
          <w:sz w:val="24"/>
          <w:szCs w:val="24"/>
        </w:rPr>
        <w:t xml:space="preserve"> </w:t>
      </w:r>
      <w:r>
        <w:rPr>
          <w:i/>
          <w:color w:val="000008"/>
          <w:sz w:val="24"/>
          <w:szCs w:val="24"/>
        </w:rPr>
        <w:t>that</w:t>
      </w:r>
      <w:r>
        <w:rPr>
          <w:i/>
          <w:color w:val="000008"/>
          <w:spacing w:val="2"/>
          <w:sz w:val="24"/>
          <w:szCs w:val="24"/>
        </w:rPr>
        <w:t xml:space="preserve"> </w:t>
      </w:r>
      <w:r>
        <w:rPr>
          <w:i/>
          <w:color w:val="000008"/>
          <w:sz w:val="24"/>
          <w:szCs w:val="24"/>
        </w:rPr>
        <w:t>product</w:t>
      </w:r>
      <w:r>
        <w:rPr>
          <w:i/>
          <w:color w:val="000008"/>
          <w:spacing w:val="1"/>
          <w:sz w:val="24"/>
          <w:szCs w:val="24"/>
        </w:rPr>
        <w:t xml:space="preserve"> </w:t>
      </w:r>
      <w:r>
        <w:rPr>
          <w:i/>
          <w:color w:val="000008"/>
          <w:sz w:val="24"/>
          <w:szCs w:val="24"/>
        </w:rPr>
        <w:t>quality has</w:t>
      </w:r>
      <w:r>
        <w:rPr>
          <w:i/>
          <w:color w:val="000008"/>
          <w:spacing w:val="2"/>
          <w:sz w:val="24"/>
          <w:szCs w:val="24"/>
        </w:rPr>
        <w:t xml:space="preserve"> </w:t>
      </w:r>
      <w:r>
        <w:rPr>
          <w:i/>
          <w:color w:val="000008"/>
          <w:sz w:val="24"/>
          <w:szCs w:val="24"/>
        </w:rPr>
        <w:t>a</w:t>
      </w:r>
      <w:r>
        <w:rPr>
          <w:i/>
          <w:color w:val="000008"/>
          <w:spacing w:val="1"/>
          <w:sz w:val="24"/>
          <w:szCs w:val="24"/>
        </w:rPr>
        <w:t xml:space="preserve"> </w:t>
      </w:r>
      <w:r>
        <w:rPr>
          <w:i/>
          <w:color w:val="000008"/>
          <w:sz w:val="24"/>
          <w:szCs w:val="24"/>
        </w:rPr>
        <w:t>positive</w:t>
      </w:r>
      <w:r>
        <w:rPr>
          <w:i/>
          <w:color w:val="000008"/>
          <w:spacing w:val="2"/>
          <w:sz w:val="24"/>
          <w:szCs w:val="24"/>
        </w:rPr>
        <w:t xml:space="preserve"> </w:t>
      </w:r>
      <w:r>
        <w:rPr>
          <w:i/>
          <w:color w:val="000008"/>
          <w:sz w:val="24"/>
          <w:szCs w:val="24"/>
        </w:rPr>
        <w:t>effect</w:t>
      </w:r>
      <w:r>
        <w:rPr>
          <w:i/>
          <w:color w:val="000008"/>
          <w:spacing w:val="1"/>
          <w:sz w:val="24"/>
          <w:szCs w:val="24"/>
        </w:rPr>
        <w:t xml:space="preserve"> </w:t>
      </w:r>
      <w:r>
        <w:rPr>
          <w:i/>
          <w:color w:val="000008"/>
          <w:sz w:val="24"/>
          <w:szCs w:val="24"/>
        </w:rPr>
        <w:t>on purchasing</w:t>
      </w:r>
      <w:r>
        <w:rPr>
          <w:i/>
          <w:color w:val="000008"/>
          <w:spacing w:val="1"/>
          <w:sz w:val="24"/>
          <w:szCs w:val="24"/>
        </w:rPr>
        <w:t xml:space="preserve"> </w:t>
      </w:r>
      <w:r>
        <w:rPr>
          <w:i/>
          <w:color w:val="000008"/>
          <w:sz w:val="24"/>
          <w:szCs w:val="24"/>
        </w:rPr>
        <w:t>decisions,</w:t>
      </w:r>
      <w:r>
        <w:rPr>
          <w:i/>
          <w:color w:val="000008"/>
          <w:spacing w:val="1"/>
          <w:sz w:val="24"/>
          <w:szCs w:val="24"/>
        </w:rPr>
        <w:t xml:space="preserve"> </w:t>
      </w:r>
      <w:r>
        <w:rPr>
          <w:i/>
          <w:color w:val="000008"/>
          <w:sz w:val="24"/>
          <w:szCs w:val="24"/>
        </w:rPr>
        <w:t>promotions</w:t>
      </w:r>
      <w:r>
        <w:rPr>
          <w:i/>
          <w:color w:val="000008"/>
          <w:spacing w:val="1"/>
          <w:sz w:val="24"/>
          <w:szCs w:val="24"/>
        </w:rPr>
        <w:t xml:space="preserve"> </w:t>
      </w:r>
      <w:r>
        <w:rPr>
          <w:i/>
          <w:color w:val="000008"/>
          <w:sz w:val="24"/>
          <w:szCs w:val="24"/>
        </w:rPr>
        <w:t>have</w:t>
      </w:r>
      <w:r>
        <w:rPr>
          <w:i/>
          <w:color w:val="000008"/>
          <w:spacing w:val="1"/>
          <w:sz w:val="24"/>
          <w:szCs w:val="24"/>
        </w:rPr>
        <w:t xml:space="preserve"> </w:t>
      </w:r>
      <w:r>
        <w:rPr>
          <w:i/>
          <w:color w:val="000008"/>
          <w:sz w:val="24"/>
          <w:szCs w:val="24"/>
        </w:rPr>
        <w:t>a</w:t>
      </w:r>
      <w:r>
        <w:rPr>
          <w:i/>
          <w:color w:val="000008"/>
          <w:spacing w:val="1"/>
          <w:sz w:val="24"/>
          <w:szCs w:val="24"/>
        </w:rPr>
        <w:t xml:space="preserve"> </w:t>
      </w:r>
      <w:r>
        <w:rPr>
          <w:i/>
          <w:color w:val="000008"/>
          <w:sz w:val="24"/>
          <w:szCs w:val="24"/>
        </w:rPr>
        <w:t>positive</w:t>
      </w:r>
      <w:r>
        <w:rPr>
          <w:i/>
          <w:color w:val="000008"/>
          <w:spacing w:val="2"/>
          <w:sz w:val="24"/>
          <w:szCs w:val="24"/>
        </w:rPr>
        <w:t xml:space="preserve"> </w:t>
      </w:r>
      <w:r>
        <w:rPr>
          <w:i/>
          <w:color w:val="000008"/>
          <w:sz w:val="24"/>
          <w:szCs w:val="24"/>
        </w:rPr>
        <w:t>effect on</w:t>
      </w:r>
      <w:r>
        <w:rPr>
          <w:i/>
          <w:color w:val="000008"/>
          <w:spacing w:val="1"/>
          <w:sz w:val="24"/>
          <w:szCs w:val="24"/>
        </w:rPr>
        <w:t xml:space="preserve"> </w:t>
      </w:r>
      <w:r>
        <w:rPr>
          <w:i/>
          <w:color w:val="000008"/>
          <w:sz w:val="24"/>
          <w:szCs w:val="24"/>
        </w:rPr>
        <w:t>purchasing</w:t>
      </w:r>
      <w:r>
        <w:rPr>
          <w:i/>
          <w:color w:val="000008"/>
          <w:spacing w:val="1"/>
          <w:sz w:val="24"/>
          <w:szCs w:val="24"/>
        </w:rPr>
        <w:t xml:space="preserve"> </w:t>
      </w:r>
      <w:r>
        <w:rPr>
          <w:i/>
          <w:color w:val="000008"/>
          <w:sz w:val="24"/>
          <w:szCs w:val="24"/>
        </w:rPr>
        <w:t>decisions</w:t>
      </w:r>
      <w:r>
        <w:rPr>
          <w:i/>
          <w:color w:val="000008"/>
          <w:spacing w:val="2"/>
          <w:sz w:val="24"/>
          <w:szCs w:val="24"/>
        </w:rPr>
        <w:t xml:space="preserve"> </w:t>
      </w:r>
      <w:r>
        <w:rPr>
          <w:i/>
          <w:color w:val="000008"/>
          <w:sz w:val="24"/>
          <w:szCs w:val="24"/>
        </w:rPr>
        <w:t>and discounts</w:t>
      </w:r>
      <w:r>
        <w:rPr>
          <w:i/>
          <w:color w:val="000008"/>
          <w:spacing w:val="-2"/>
          <w:sz w:val="24"/>
          <w:szCs w:val="24"/>
        </w:rPr>
        <w:t xml:space="preserve"> </w:t>
      </w:r>
      <w:r>
        <w:rPr>
          <w:i/>
          <w:color w:val="000008"/>
          <w:sz w:val="24"/>
          <w:szCs w:val="24"/>
        </w:rPr>
        <w:t>have</w:t>
      </w:r>
      <w:r>
        <w:rPr>
          <w:i/>
          <w:color w:val="000008"/>
          <w:spacing w:val="-2"/>
          <w:sz w:val="24"/>
          <w:szCs w:val="24"/>
        </w:rPr>
        <w:t xml:space="preserve"> </w:t>
      </w:r>
      <w:r>
        <w:rPr>
          <w:i/>
          <w:color w:val="000008"/>
          <w:sz w:val="24"/>
          <w:szCs w:val="24"/>
        </w:rPr>
        <w:t>a positive</w:t>
      </w:r>
      <w:r>
        <w:rPr>
          <w:i/>
          <w:color w:val="000008"/>
          <w:spacing w:val="2"/>
          <w:sz w:val="24"/>
          <w:szCs w:val="24"/>
        </w:rPr>
        <w:t xml:space="preserve"> </w:t>
      </w:r>
      <w:r>
        <w:rPr>
          <w:i/>
          <w:color w:val="000008"/>
          <w:sz w:val="24"/>
          <w:szCs w:val="24"/>
        </w:rPr>
        <w:t>effect</w:t>
      </w:r>
      <w:r>
        <w:rPr>
          <w:i/>
          <w:color w:val="000008"/>
          <w:spacing w:val="-1"/>
          <w:sz w:val="24"/>
          <w:szCs w:val="24"/>
        </w:rPr>
        <w:t xml:space="preserve"> </w:t>
      </w:r>
      <w:r>
        <w:rPr>
          <w:i/>
          <w:color w:val="000008"/>
          <w:sz w:val="24"/>
          <w:szCs w:val="24"/>
        </w:rPr>
        <w:t>on purchasing decisions.</w:t>
      </w:r>
    </w:p>
    <w:p w:rsidR="00D27430" w:rsidRDefault="00D27430">
      <w:pPr>
        <w:spacing w:before="10" w:line="220" w:lineRule="exact"/>
        <w:rPr>
          <w:sz w:val="22"/>
          <w:szCs w:val="22"/>
        </w:rPr>
      </w:pPr>
    </w:p>
    <w:p w:rsidR="00D27430" w:rsidRDefault="00AE3289">
      <w:pPr>
        <w:ind w:left="588" w:right="701"/>
        <w:jc w:val="both"/>
        <w:rPr>
          <w:sz w:val="24"/>
          <w:szCs w:val="24"/>
        </w:rPr>
        <w:sectPr w:rsidR="00D27430" w:rsidSect="00716FD9">
          <w:footerReference w:type="default" r:id="rId19"/>
          <w:pgSz w:w="11920" w:h="16840"/>
          <w:pgMar w:top="1580" w:right="1320" w:bottom="280" w:left="1680" w:header="0" w:footer="1213" w:gutter="0"/>
          <w:pgNumType w:fmt="lowerRoman" w:start="1"/>
          <w:cols w:space="720"/>
        </w:sectPr>
      </w:pPr>
      <w:r>
        <w:rPr>
          <w:b/>
          <w:i/>
          <w:color w:val="000008"/>
          <w:sz w:val="24"/>
          <w:szCs w:val="24"/>
        </w:rPr>
        <w:t>Keywords:</w:t>
      </w:r>
      <w:r>
        <w:rPr>
          <w:b/>
          <w:i/>
          <w:color w:val="000008"/>
          <w:spacing w:val="8"/>
          <w:sz w:val="24"/>
          <w:szCs w:val="24"/>
        </w:rPr>
        <w:t xml:space="preserve"> </w:t>
      </w:r>
      <w:r>
        <w:rPr>
          <w:b/>
          <w:i/>
          <w:color w:val="000008"/>
          <w:position w:val="1"/>
          <w:sz w:val="24"/>
          <w:szCs w:val="24"/>
        </w:rPr>
        <w:t xml:space="preserve">Product </w:t>
      </w:r>
      <w:r>
        <w:rPr>
          <w:b/>
          <w:i/>
          <w:color w:val="000008"/>
          <w:spacing w:val="9"/>
          <w:position w:val="1"/>
          <w:sz w:val="24"/>
          <w:szCs w:val="24"/>
        </w:rPr>
        <w:t xml:space="preserve"> </w:t>
      </w:r>
      <w:r>
        <w:rPr>
          <w:b/>
          <w:i/>
          <w:color w:val="000008"/>
          <w:position w:val="1"/>
          <w:sz w:val="24"/>
          <w:szCs w:val="24"/>
        </w:rPr>
        <w:t xml:space="preserve">Quality, </w:t>
      </w:r>
      <w:r>
        <w:rPr>
          <w:b/>
          <w:i/>
          <w:color w:val="000008"/>
          <w:spacing w:val="9"/>
          <w:position w:val="1"/>
          <w:sz w:val="24"/>
          <w:szCs w:val="24"/>
        </w:rPr>
        <w:t xml:space="preserve"> </w:t>
      </w:r>
      <w:r>
        <w:rPr>
          <w:b/>
          <w:i/>
          <w:color w:val="000008"/>
          <w:position w:val="1"/>
          <w:sz w:val="24"/>
          <w:szCs w:val="24"/>
        </w:rPr>
        <w:t xml:space="preserve">Promotion, </w:t>
      </w:r>
      <w:r>
        <w:rPr>
          <w:b/>
          <w:i/>
          <w:color w:val="000008"/>
          <w:spacing w:val="10"/>
          <w:position w:val="1"/>
          <w:sz w:val="24"/>
          <w:szCs w:val="24"/>
        </w:rPr>
        <w:t xml:space="preserve"> </w:t>
      </w:r>
      <w:r>
        <w:rPr>
          <w:b/>
          <w:i/>
          <w:color w:val="000008"/>
          <w:position w:val="1"/>
          <w:sz w:val="24"/>
          <w:szCs w:val="24"/>
        </w:rPr>
        <w:t xml:space="preserve">Discounts, </w:t>
      </w:r>
      <w:r>
        <w:rPr>
          <w:b/>
          <w:i/>
          <w:color w:val="000008"/>
          <w:spacing w:val="10"/>
          <w:position w:val="1"/>
          <w:sz w:val="24"/>
          <w:szCs w:val="24"/>
        </w:rPr>
        <w:t xml:space="preserve"> </w:t>
      </w:r>
      <w:r>
        <w:rPr>
          <w:b/>
          <w:i/>
          <w:color w:val="000008"/>
          <w:position w:val="1"/>
          <w:sz w:val="24"/>
          <w:szCs w:val="24"/>
        </w:rPr>
        <w:t>Purchasing</w:t>
      </w:r>
      <w:r>
        <w:rPr>
          <w:color w:val="000008"/>
          <w:position w:val="1"/>
          <w:sz w:val="24"/>
          <w:szCs w:val="24"/>
        </w:rPr>
        <w:t>,</w:t>
      </w:r>
      <w:r>
        <w:rPr>
          <w:color w:val="000008"/>
          <w:spacing w:val="-1"/>
          <w:position w:val="1"/>
          <w:sz w:val="24"/>
          <w:szCs w:val="24"/>
        </w:rPr>
        <w:t xml:space="preserve"> </w:t>
      </w:r>
      <w:r>
        <w:rPr>
          <w:b/>
          <w:i/>
          <w:color w:val="000008"/>
          <w:position w:val="1"/>
          <w:sz w:val="24"/>
          <w:szCs w:val="24"/>
        </w:rPr>
        <w:t>Decisions</w:t>
      </w:r>
    </w:p>
    <w:p w:rsidR="00D27430" w:rsidRDefault="00AE3289">
      <w:pPr>
        <w:spacing w:before="79"/>
        <w:ind w:left="3358" w:right="3215"/>
        <w:jc w:val="center"/>
        <w:rPr>
          <w:sz w:val="24"/>
          <w:szCs w:val="24"/>
        </w:rPr>
      </w:pPr>
      <w:r>
        <w:rPr>
          <w:b/>
          <w:color w:val="000008"/>
          <w:sz w:val="24"/>
          <w:szCs w:val="24"/>
        </w:rPr>
        <w:lastRenderedPageBreak/>
        <w:t>KATA</w:t>
      </w:r>
      <w:r>
        <w:rPr>
          <w:b/>
          <w:color w:val="000008"/>
          <w:spacing w:val="-2"/>
          <w:sz w:val="24"/>
          <w:szCs w:val="24"/>
        </w:rPr>
        <w:t xml:space="preserve"> </w:t>
      </w:r>
      <w:r>
        <w:rPr>
          <w:b/>
          <w:color w:val="000008"/>
          <w:sz w:val="24"/>
          <w:szCs w:val="24"/>
        </w:rPr>
        <w:t>PENGANTAR</w:t>
      </w:r>
    </w:p>
    <w:p w:rsidR="00D27430" w:rsidRDefault="00D27430">
      <w:pPr>
        <w:spacing w:before="1" w:line="120" w:lineRule="exact"/>
        <w:rPr>
          <w:sz w:val="13"/>
          <w:szCs w:val="13"/>
        </w:rPr>
      </w:pPr>
    </w:p>
    <w:p w:rsidR="00D27430" w:rsidRDefault="00D27430">
      <w:pPr>
        <w:spacing w:line="200" w:lineRule="exact"/>
      </w:pPr>
    </w:p>
    <w:p w:rsidR="00D27430" w:rsidRDefault="00D27430">
      <w:pPr>
        <w:spacing w:line="200" w:lineRule="exact"/>
      </w:pPr>
    </w:p>
    <w:p w:rsidR="00D27430" w:rsidRDefault="00D27430">
      <w:pPr>
        <w:spacing w:line="200" w:lineRule="exact"/>
      </w:pPr>
    </w:p>
    <w:p w:rsidR="00D27430" w:rsidRDefault="00AE3289">
      <w:pPr>
        <w:spacing w:line="480" w:lineRule="auto"/>
        <w:ind w:left="860" w:right="85" w:firstLine="780"/>
        <w:jc w:val="both"/>
        <w:rPr>
          <w:sz w:val="24"/>
          <w:szCs w:val="24"/>
        </w:rPr>
      </w:pPr>
      <w:r>
        <w:rPr>
          <w:color w:val="000008"/>
          <w:sz w:val="24"/>
          <w:szCs w:val="24"/>
        </w:rPr>
        <w:t>Puji dan Syukur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penulis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ucapkan kepada Tuhan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Yang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Maha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Esa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atas limpahan rahmat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dan Karunia-Nya penulis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dapat menyelesaikan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skripsi dengan judul</w:t>
      </w:r>
      <w:r>
        <w:rPr>
          <w:color w:val="000008"/>
          <w:sz w:val="24"/>
          <w:szCs w:val="24"/>
        </w:rPr>
        <w:t xml:space="preserve"> </w:t>
      </w:r>
      <w:r>
        <w:rPr>
          <w:b/>
          <w:color w:val="000008"/>
          <w:sz w:val="24"/>
          <w:szCs w:val="24"/>
        </w:rPr>
        <w:t xml:space="preserve">“PENGARUH KUALITAS PRODUK,PRMOSI DAN DISKON TERHADAP  </w:t>
      </w:r>
      <w:r>
        <w:rPr>
          <w:b/>
          <w:color w:val="000008"/>
          <w:spacing w:val="53"/>
          <w:sz w:val="24"/>
          <w:szCs w:val="24"/>
        </w:rPr>
        <w:t xml:space="preserve"> </w:t>
      </w:r>
      <w:r>
        <w:rPr>
          <w:b/>
          <w:color w:val="000008"/>
          <w:sz w:val="24"/>
          <w:szCs w:val="24"/>
        </w:rPr>
        <w:t xml:space="preserve">MINAT   </w:t>
      </w:r>
      <w:r>
        <w:rPr>
          <w:b/>
          <w:color w:val="000008"/>
          <w:spacing w:val="3"/>
          <w:sz w:val="24"/>
          <w:szCs w:val="24"/>
        </w:rPr>
        <w:t xml:space="preserve"> </w:t>
      </w:r>
      <w:r>
        <w:rPr>
          <w:b/>
          <w:color w:val="000008"/>
          <w:sz w:val="24"/>
          <w:szCs w:val="24"/>
        </w:rPr>
        <w:t xml:space="preserve">KEPUTUSAN   </w:t>
      </w:r>
      <w:r>
        <w:rPr>
          <w:b/>
          <w:color w:val="000008"/>
          <w:spacing w:val="1"/>
          <w:sz w:val="24"/>
          <w:szCs w:val="24"/>
        </w:rPr>
        <w:t xml:space="preserve"> </w:t>
      </w:r>
      <w:r>
        <w:rPr>
          <w:b/>
          <w:color w:val="000008"/>
          <w:sz w:val="24"/>
          <w:szCs w:val="24"/>
        </w:rPr>
        <w:t xml:space="preserve">PEMBELIAN    (STUDI  </w:t>
      </w:r>
      <w:r>
        <w:rPr>
          <w:b/>
          <w:color w:val="000008"/>
          <w:spacing w:val="56"/>
          <w:sz w:val="24"/>
          <w:szCs w:val="24"/>
        </w:rPr>
        <w:t xml:space="preserve"> </w:t>
      </w:r>
      <w:r>
        <w:rPr>
          <w:b/>
          <w:color w:val="000008"/>
          <w:sz w:val="24"/>
          <w:szCs w:val="24"/>
        </w:rPr>
        <w:t>KASUS PADA  TUPPERWARE  DI  KOTA  PADANG</w:t>
      </w:r>
      <w:r>
        <w:rPr>
          <w:b/>
          <w:color w:val="000008"/>
          <w:spacing w:val="1"/>
          <w:sz w:val="24"/>
          <w:szCs w:val="24"/>
        </w:rPr>
        <w:t>)</w:t>
      </w:r>
      <w:r>
        <w:rPr>
          <w:b/>
          <w:color w:val="000008"/>
          <w:sz w:val="24"/>
          <w:szCs w:val="24"/>
        </w:rPr>
        <w:t xml:space="preserve">”.  </w:t>
      </w:r>
      <w:r>
        <w:rPr>
          <w:color w:val="000008"/>
          <w:sz w:val="24"/>
          <w:szCs w:val="24"/>
        </w:rPr>
        <w:t xml:space="preserve">Skripsi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ini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ditulis  sebagai salah satu syarat</w:t>
      </w:r>
      <w:r>
        <w:rPr>
          <w:color w:val="000008"/>
          <w:spacing w:val="-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untuk</w:t>
      </w:r>
      <w:r>
        <w:rPr>
          <w:color w:val="000008"/>
          <w:spacing w:val="-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memperoleh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gelar</w:t>
      </w:r>
      <w:r>
        <w:rPr>
          <w:color w:val="000008"/>
          <w:spacing w:val="-4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Sarjana</w:t>
      </w:r>
      <w:r>
        <w:rPr>
          <w:color w:val="000008"/>
          <w:spacing w:val="-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Manajemen.</w:t>
      </w:r>
    </w:p>
    <w:p w:rsidR="00D27430" w:rsidRDefault="00D27430">
      <w:pPr>
        <w:spacing w:before="15" w:line="260" w:lineRule="exact"/>
        <w:rPr>
          <w:sz w:val="26"/>
          <w:szCs w:val="26"/>
        </w:rPr>
      </w:pPr>
    </w:p>
    <w:p w:rsidR="00D27430" w:rsidRDefault="00AE3289">
      <w:pPr>
        <w:spacing w:line="479" w:lineRule="auto"/>
        <w:ind w:left="720" w:right="78" w:firstLine="720"/>
        <w:jc w:val="both"/>
        <w:rPr>
          <w:sz w:val="24"/>
          <w:szCs w:val="24"/>
        </w:rPr>
      </w:pPr>
      <w:r>
        <w:rPr>
          <w:color w:val="000008"/>
          <w:sz w:val="24"/>
          <w:szCs w:val="24"/>
        </w:rPr>
        <w:t>Dalam penulisan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skripsi ini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penulis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banyak mendapat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motivasi, bantuan, serta</w:t>
      </w:r>
      <w:r>
        <w:rPr>
          <w:color w:val="000008"/>
          <w:spacing w:val="5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bimbingan</w:t>
      </w:r>
      <w:r>
        <w:rPr>
          <w:color w:val="000008"/>
          <w:spacing w:val="5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dari</w:t>
      </w:r>
      <w:r>
        <w:rPr>
          <w:color w:val="000008"/>
          <w:spacing w:val="5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berbagai</w:t>
      </w:r>
      <w:r>
        <w:rPr>
          <w:color w:val="000008"/>
          <w:spacing w:val="5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pihak. </w:t>
      </w:r>
      <w:r>
        <w:rPr>
          <w:color w:val="000008"/>
          <w:spacing w:val="5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Untuk </w:t>
      </w:r>
      <w:r>
        <w:rPr>
          <w:color w:val="000008"/>
          <w:spacing w:val="5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itu </w:t>
      </w:r>
      <w:r>
        <w:rPr>
          <w:color w:val="000008"/>
          <w:spacing w:val="5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penulis </w:t>
      </w:r>
      <w:r>
        <w:rPr>
          <w:color w:val="000008"/>
          <w:spacing w:val="5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mengucapkan </w:t>
      </w:r>
      <w:r>
        <w:rPr>
          <w:color w:val="000008"/>
          <w:spacing w:val="5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terima kasih  kepada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kedua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orang 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tua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dan  seluruh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keluarga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besar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serta   teman-teman. Dalam kesempatan ini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penulis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ingin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menyampaikan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apresiasi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dan ucapan terima kasih yang sebesar-besarnya.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Dengan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ini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diiringi rasa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hormat yang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mendalam penulis</w:t>
      </w:r>
      <w:r>
        <w:rPr>
          <w:color w:val="000008"/>
          <w:spacing w:val="-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juga mengucapkan terimakasih</w:t>
      </w:r>
      <w:r>
        <w:rPr>
          <w:color w:val="000008"/>
          <w:spacing w:val="-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kepada.</w:t>
      </w:r>
    </w:p>
    <w:p w:rsidR="00D27430" w:rsidRDefault="00D27430">
      <w:pPr>
        <w:spacing w:before="3" w:line="280" w:lineRule="exact"/>
        <w:rPr>
          <w:sz w:val="28"/>
          <w:szCs w:val="28"/>
        </w:rPr>
      </w:pPr>
    </w:p>
    <w:p w:rsidR="00D27430" w:rsidRDefault="00AE3289">
      <w:pPr>
        <w:spacing w:line="480" w:lineRule="auto"/>
        <w:ind w:left="1440" w:right="295" w:hanging="360"/>
        <w:rPr>
          <w:sz w:val="24"/>
          <w:szCs w:val="24"/>
        </w:rPr>
      </w:pPr>
      <w:r>
        <w:rPr>
          <w:color w:val="000008"/>
          <w:spacing w:val="-48"/>
          <w:sz w:val="24"/>
          <w:szCs w:val="24"/>
        </w:rPr>
        <w:t>1</w:t>
      </w:r>
      <w:r>
        <w:rPr>
          <w:color w:val="000008"/>
          <w:sz w:val="24"/>
          <w:szCs w:val="24"/>
        </w:rPr>
        <w:t xml:space="preserve">.  </w:t>
      </w:r>
      <w:r>
        <w:rPr>
          <w:color w:val="000008"/>
          <w:spacing w:val="25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Allah  </w:t>
      </w:r>
      <w:r>
        <w:rPr>
          <w:color w:val="000008"/>
          <w:spacing w:val="34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SWT  </w:t>
      </w:r>
      <w:r>
        <w:rPr>
          <w:color w:val="000008"/>
          <w:spacing w:val="34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yang  </w:t>
      </w:r>
      <w:r>
        <w:rPr>
          <w:color w:val="000008"/>
          <w:spacing w:val="35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telah  </w:t>
      </w:r>
      <w:r>
        <w:rPr>
          <w:color w:val="000008"/>
          <w:spacing w:val="35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memberikan  </w:t>
      </w:r>
      <w:r>
        <w:rPr>
          <w:color w:val="000008"/>
          <w:spacing w:val="34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kelancaran  </w:t>
      </w:r>
      <w:r>
        <w:rPr>
          <w:color w:val="000008"/>
          <w:spacing w:val="34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dan  </w:t>
      </w:r>
      <w:r>
        <w:rPr>
          <w:color w:val="000008"/>
          <w:spacing w:val="35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kemudahan bagipenulis</w:t>
      </w:r>
      <w:r>
        <w:rPr>
          <w:color w:val="000008"/>
          <w:spacing w:val="-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dalam </w:t>
      </w:r>
      <w:r>
        <w:rPr>
          <w:color w:val="000008"/>
          <w:sz w:val="24"/>
          <w:szCs w:val="24"/>
        </w:rPr>
        <w:t xml:space="preserve"> pembuatan skripsi ini.</w:t>
      </w:r>
    </w:p>
    <w:p w:rsidR="00D27430" w:rsidRDefault="00AE3289">
      <w:pPr>
        <w:spacing w:before="39"/>
        <w:ind w:left="1079"/>
        <w:rPr>
          <w:sz w:val="24"/>
          <w:szCs w:val="24"/>
        </w:rPr>
      </w:pPr>
      <w:r>
        <w:rPr>
          <w:color w:val="000008"/>
          <w:spacing w:val="-48"/>
          <w:sz w:val="24"/>
          <w:szCs w:val="24"/>
        </w:rPr>
        <w:t>2</w:t>
      </w:r>
      <w:r>
        <w:rPr>
          <w:color w:val="000008"/>
          <w:sz w:val="24"/>
          <w:szCs w:val="24"/>
        </w:rPr>
        <w:t xml:space="preserve">.  </w:t>
      </w:r>
      <w:r>
        <w:rPr>
          <w:color w:val="000008"/>
          <w:spacing w:val="25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Ibu</w:t>
      </w:r>
      <w:r>
        <w:rPr>
          <w:color w:val="000008"/>
          <w:spacing w:val="-5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Prof.</w:t>
      </w:r>
      <w:r>
        <w:rPr>
          <w:color w:val="000008"/>
          <w:spacing w:val="5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Dr.</w:t>
      </w:r>
      <w:r>
        <w:rPr>
          <w:color w:val="000008"/>
          <w:spacing w:val="-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Diana</w:t>
      </w:r>
      <w:r>
        <w:rPr>
          <w:color w:val="000008"/>
          <w:spacing w:val="-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Kartika</w:t>
      </w:r>
      <w:r>
        <w:rPr>
          <w:color w:val="000008"/>
          <w:spacing w:val="-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selaku</w:t>
      </w:r>
      <w:r>
        <w:rPr>
          <w:color w:val="000008"/>
          <w:spacing w:val="-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rektor</w:t>
      </w:r>
      <w:r>
        <w:rPr>
          <w:color w:val="000008"/>
          <w:spacing w:val="-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Universitas</w:t>
      </w:r>
      <w:r>
        <w:rPr>
          <w:color w:val="000008"/>
          <w:spacing w:val="-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Bung</w:t>
      </w:r>
      <w:r>
        <w:rPr>
          <w:color w:val="000008"/>
          <w:spacing w:val="-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Hatta.</w:t>
      </w:r>
    </w:p>
    <w:p w:rsidR="00D27430" w:rsidRDefault="00D27430">
      <w:pPr>
        <w:spacing w:before="16" w:line="260" w:lineRule="exact"/>
        <w:rPr>
          <w:sz w:val="26"/>
          <w:szCs w:val="26"/>
        </w:rPr>
      </w:pPr>
    </w:p>
    <w:p w:rsidR="00D27430" w:rsidRDefault="00AE3289">
      <w:pPr>
        <w:ind w:left="1080"/>
        <w:rPr>
          <w:sz w:val="24"/>
          <w:szCs w:val="24"/>
        </w:rPr>
      </w:pPr>
      <w:r>
        <w:rPr>
          <w:color w:val="000008"/>
          <w:spacing w:val="-48"/>
          <w:sz w:val="24"/>
          <w:szCs w:val="24"/>
        </w:rPr>
        <w:t>3</w:t>
      </w:r>
      <w:r>
        <w:rPr>
          <w:color w:val="000008"/>
          <w:sz w:val="24"/>
          <w:szCs w:val="24"/>
        </w:rPr>
        <w:t xml:space="preserve">.  </w:t>
      </w:r>
      <w:r>
        <w:rPr>
          <w:color w:val="000008"/>
          <w:spacing w:val="25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Ibu Dr.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Erni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Febrina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Harahap,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S.E.,M.Si. selaku 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Dekan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Fakultas</w:t>
      </w:r>
    </w:p>
    <w:p w:rsidR="00D27430" w:rsidRDefault="00D27430">
      <w:pPr>
        <w:spacing w:before="16" w:line="260" w:lineRule="exact"/>
        <w:rPr>
          <w:sz w:val="26"/>
          <w:szCs w:val="26"/>
        </w:rPr>
      </w:pPr>
    </w:p>
    <w:p w:rsidR="00D27430" w:rsidRDefault="00AE3289">
      <w:pPr>
        <w:ind w:left="1440"/>
        <w:rPr>
          <w:sz w:val="24"/>
          <w:szCs w:val="24"/>
        </w:rPr>
      </w:pPr>
      <w:r>
        <w:rPr>
          <w:color w:val="000008"/>
          <w:sz w:val="24"/>
          <w:szCs w:val="24"/>
        </w:rPr>
        <w:t>Ekonomi</w:t>
      </w:r>
      <w:r>
        <w:rPr>
          <w:color w:val="000008"/>
          <w:spacing w:val="-4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dan  Bisnis Universitas Bung Hatta.</w:t>
      </w:r>
    </w:p>
    <w:p w:rsidR="00D27430" w:rsidRDefault="00D27430">
      <w:pPr>
        <w:spacing w:before="17" w:line="260" w:lineRule="exact"/>
        <w:rPr>
          <w:sz w:val="26"/>
          <w:szCs w:val="26"/>
        </w:rPr>
      </w:pPr>
    </w:p>
    <w:p w:rsidR="00D27430" w:rsidRDefault="00AE3289">
      <w:pPr>
        <w:ind w:left="1080"/>
        <w:rPr>
          <w:sz w:val="24"/>
          <w:szCs w:val="24"/>
        </w:rPr>
      </w:pPr>
      <w:r>
        <w:rPr>
          <w:color w:val="000008"/>
          <w:spacing w:val="-48"/>
          <w:sz w:val="24"/>
          <w:szCs w:val="24"/>
        </w:rPr>
        <w:t>4</w:t>
      </w:r>
      <w:r>
        <w:rPr>
          <w:color w:val="000008"/>
          <w:sz w:val="24"/>
          <w:szCs w:val="24"/>
        </w:rPr>
        <w:t xml:space="preserve">.  </w:t>
      </w:r>
      <w:r>
        <w:rPr>
          <w:color w:val="000008"/>
          <w:spacing w:val="25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Ibu</w:t>
      </w:r>
      <w:r>
        <w:rPr>
          <w:color w:val="000008"/>
          <w:spacing w:val="37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Herawati,</w:t>
      </w:r>
      <w:r>
        <w:rPr>
          <w:color w:val="000008"/>
          <w:spacing w:val="40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S.E.,</w:t>
      </w:r>
      <w:r>
        <w:rPr>
          <w:color w:val="000008"/>
          <w:spacing w:val="39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M.Si.,</w:t>
      </w:r>
      <w:r>
        <w:rPr>
          <w:color w:val="000008"/>
          <w:spacing w:val="38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Ak.</w:t>
      </w:r>
      <w:r>
        <w:rPr>
          <w:color w:val="000008"/>
          <w:spacing w:val="39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CA.</w:t>
      </w:r>
      <w:r>
        <w:rPr>
          <w:color w:val="000008"/>
          <w:spacing w:val="39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selaku</w:t>
      </w:r>
      <w:r>
        <w:rPr>
          <w:color w:val="000008"/>
          <w:spacing w:val="39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Wakil</w:t>
      </w:r>
      <w:r>
        <w:rPr>
          <w:color w:val="000008"/>
          <w:spacing w:val="44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Dekan</w:t>
      </w:r>
      <w:r>
        <w:rPr>
          <w:color w:val="000008"/>
          <w:spacing w:val="39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Fakultas</w:t>
      </w:r>
    </w:p>
    <w:p w:rsidR="00D27430" w:rsidRDefault="00D27430">
      <w:pPr>
        <w:spacing w:before="16" w:line="260" w:lineRule="exact"/>
        <w:rPr>
          <w:sz w:val="26"/>
          <w:szCs w:val="26"/>
        </w:rPr>
      </w:pPr>
    </w:p>
    <w:p w:rsidR="00D27430" w:rsidRDefault="00AE3289">
      <w:pPr>
        <w:ind w:left="1440"/>
        <w:rPr>
          <w:sz w:val="24"/>
          <w:szCs w:val="24"/>
        </w:rPr>
      </w:pPr>
      <w:r>
        <w:rPr>
          <w:color w:val="000008"/>
          <w:sz w:val="24"/>
          <w:szCs w:val="24"/>
        </w:rPr>
        <w:t>Ekonomi</w:t>
      </w:r>
      <w:r>
        <w:rPr>
          <w:color w:val="000008"/>
          <w:spacing w:val="-4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dan Bisnis Universitas Bung Hatta.</w:t>
      </w:r>
    </w:p>
    <w:p w:rsidR="00D27430" w:rsidRDefault="00D27430">
      <w:pPr>
        <w:spacing w:before="15" w:line="260" w:lineRule="exact"/>
        <w:rPr>
          <w:sz w:val="26"/>
          <w:szCs w:val="26"/>
        </w:rPr>
      </w:pPr>
    </w:p>
    <w:p w:rsidR="00D27430" w:rsidRDefault="00AE3289">
      <w:pPr>
        <w:ind w:left="1080"/>
        <w:rPr>
          <w:sz w:val="24"/>
          <w:szCs w:val="24"/>
        </w:rPr>
      </w:pPr>
      <w:r>
        <w:rPr>
          <w:color w:val="000008"/>
          <w:spacing w:val="-48"/>
          <w:sz w:val="24"/>
          <w:szCs w:val="24"/>
        </w:rPr>
        <w:t>5</w:t>
      </w:r>
      <w:r>
        <w:rPr>
          <w:color w:val="000008"/>
          <w:sz w:val="24"/>
          <w:szCs w:val="24"/>
        </w:rPr>
        <w:t xml:space="preserve">.  </w:t>
      </w:r>
      <w:r>
        <w:rPr>
          <w:color w:val="000008"/>
          <w:spacing w:val="25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Ibu</w:t>
      </w:r>
      <w:r>
        <w:rPr>
          <w:color w:val="000008"/>
          <w:spacing w:val="5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Lindawati,</w:t>
      </w:r>
      <w:r>
        <w:rPr>
          <w:color w:val="000008"/>
          <w:spacing w:val="54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S.E.,</w:t>
      </w:r>
      <w:r>
        <w:rPr>
          <w:color w:val="000008"/>
          <w:spacing w:val="57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M.Si.</w:t>
      </w:r>
      <w:r>
        <w:rPr>
          <w:color w:val="000008"/>
          <w:spacing w:val="5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selaku</w:t>
      </w:r>
      <w:r>
        <w:rPr>
          <w:color w:val="000008"/>
          <w:spacing w:val="5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Ketua</w:t>
      </w:r>
      <w:r>
        <w:rPr>
          <w:color w:val="000008"/>
          <w:spacing w:val="5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Jurusan</w:t>
      </w:r>
      <w:r>
        <w:rPr>
          <w:color w:val="000008"/>
          <w:spacing w:val="55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Manajemen</w:t>
      </w:r>
      <w:r>
        <w:rPr>
          <w:color w:val="000008"/>
          <w:spacing w:val="55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Fakultas</w:t>
      </w:r>
    </w:p>
    <w:p w:rsidR="00D27430" w:rsidRDefault="00D27430">
      <w:pPr>
        <w:spacing w:before="16" w:line="260" w:lineRule="exact"/>
        <w:rPr>
          <w:sz w:val="26"/>
          <w:szCs w:val="26"/>
        </w:rPr>
      </w:pPr>
    </w:p>
    <w:p w:rsidR="00D27430" w:rsidRDefault="00AE3289">
      <w:pPr>
        <w:ind w:left="1440"/>
        <w:rPr>
          <w:sz w:val="24"/>
          <w:szCs w:val="24"/>
        </w:rPr>
        <w:sectPr w:rsidR="00D27430" w:rsidSect="00716FD9">
          <w:pgSz w:w="11920" w:h="16840"/>
          <w:pgMar w:top="1520" w:right="1320" w:bottom="280" w:left="1680" w:header="0" w:footer="1213" w:gutter="0"/>
          <w:pgNumType w:fmt="lowerRoman" w:start="2"/>
          <w:cols w:space="720"/>
        </w:sectPr>
      </w:pPr>
      <w:r>
        <w:rPr>
          <w:color w:val="000008"/>
          <w:sz w:val="24"/>
          <w:szCs w:val="24"/>
        </w:rPr>
        <w:t>Ekonomi</w:t>
      </w:r>
      <w:r>
        <w:rPr>
          <w:color w:val="000008"/>
          <w:spacing w:val="-4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dan Bisnis Universitas Bung Hatta</w:t>
      </w:r>
    </w:p>
    <w:p w:rsidR="00D27430" w:rsidRDefault="00AE3289">
      <w:pPr>
        <w:spacing w:before="75" w:line="476" w:lineRule="auto"/>
        <w:ind w:left="1440" w:right="159" w:hanging="360"/>
        <w:jc w:val="both"/>
        <w:rPr>
          <w:sz w:val="24"/>
          <w:szCs w:val="24"/>
        </w:rPr>
      </w:pPr>
      <w:r>
        <w:rPr>
          <w:color w:val="000008"/>
          <w:spacing w:val="-48"/>
          <w:sz w:val="24"/>
          <w:szCs w:val="24"/>
        </w:rPr>
        <w:lastRenderedPageBreak/>
        <w:t>6</w:t>
      </w:r>
      <w:r>
        <w:rPr>
          <w:color w:val="000008"/>
          <w:sz w:val="24"/>
          <w:szCs w:val="24"/>
        </w:rPr>
        <w:t xml:space="preserve">. </w:t>
      </w:r>
      <w:r>
        <w:rPr>
          <w:color w:val="000008"/>
          <w:spacing w:val="3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Ibu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Mery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Trianita,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S.E.,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MM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selaku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pembimbing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yang telah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bersedia meluangkan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waktu, tenaga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dan pikirannya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dalam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memberikan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bimbingan baik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berupa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ilmu,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petunjuk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maupun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saran-saran dan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pendapat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yang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sangat penulis</w:t>
      </w:r>
      <w:r>
        <w:rPr>
          <w:color w:val="000008"/>
          <w:spacing w:val="-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butuhkan dalam penyelesaian</w:t>
      </w:r>
      <w:r>
        <w:rPr>
          <w:color w:val="000008"/>
          <w:spacing w:val="7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skripsi ini.</w:t>
      </w:r>
    </w:p>
    <w:p w:rsidR="00D27430" w:rsidRDefault="00AE3289">
      <w:pPr>
        <w:spacing w:before="38" w:line="479" w:lineRule="auto"/>
        <w:ind w:left="1440" w:right="153" w:hanging="360"/>
        <w:jc w:val="both"/>
        <w:rPr>
          <w:sz w:val="24"/>
          <w:szCs w:val="24"/>
        </w:rPr>
      </w:pPr>
      <w:r>
        <w:rPr>
          <w:color w:val="000008"/>
          <w:spacing w:val="-48"/>
          <w:sz w:val="24"/>
          <w:szCs w:val="24"/>
        </w:rPr>
        <w:t>7</w:t>
      </w:r>
      <w:r>
        <w:rPr>
          <w:color w:val="000008"/>
          <w:sz w:val="24"/>
          <w:szCs w:val="24"/>
        </w:rPr>
        <w:t xml:space="preserve">.    </w:t>
      </w:r>
      <w:r>
        <w:rPr>
          <w:color w:val="000008"/>
          <w:spacing w:val="50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Sengenap</w:t>
      </w:r>
      <w:r>
        <w:rPr>
          <w:color w:val="000008"/>
          <w:spacing w:val="46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Dosen</w:t>
      </w:r>
      <w:r>
        <w:rPr>
          <w:color w:val="000008"/>
          <w:spacing w:val="46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Fakultas</w:t>
      </w:r>
      <w:r>
        <w:rPr>
          <w:color w:val="000008"/>
          <w:spacing w:val="46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Ekonomi</w:t>
      </w:r>
      <w:r>
        <w:rPr>
          <w:color w:val="000008"/>
          <w:spacing w:val="47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Dan</w:t>
      </w:r>
      <w:r>
        <w:rPr>
          <w:color w:val="000008"/>
          <w:spacing w:val="46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Bisnis</w:t>
      </w:r>
      <w:r>
        <w:rPr>
          <w:color w:val="000008"/>
          <w:spacing w:val="46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yang</w:t>
      </w:r>
      <w:r>
        <w:rPr>
          <w:color w:val="000008"/>
          <w:spacing w:val="46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telah</w:t>
      </w:r>
      <w:r>
        <w:rPr>
          <w:color w:val="000008"/>
          <w:spacing w:val="46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memberikan ilmu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dan Pengetahuan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semasa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perkuliahan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dan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para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karyawan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Fakultas Ekonomi</w:t>
      </w:r>
      <w:r>
        <w:rPr>
          <w:color w:val="000008"/>
          <w:spacing w:val="59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dan  Bisnis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Universitas</w:t>
      </w:r>
      <w:r>
        <w:rPr>
          <w:color w:val="000008"/>
          <w:spacing w:val="59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Bung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Hatta</w:t>
      </w:r>
      <w:r>
        <w:rPr>
          <w:color w:val="000008"/>
          <w:spacing w:val="59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yang  memberikan  bantuan kelancaraan</w:t>
      </w:r>
      <w:r>
        <w:rPr>
          <w:color w:val="000008"/>
          <w:spacing w:val="-4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dalam kepengurusan skripsi ini</w:t>
      </w:r>
    </w:p>
    <w:p w:rsidR="00D27430" w:rsidRDefault="00AE3289">
      <w:pPr>
        <w:spacing w:before="40" w:line="480" w:lineRule="auto"/>
        <w:ind w:left="1440" w:right="154" w:hanging="360"/>
        <w:jc w:val="both"/>
        <w:rPr>
          <w:sz w:val="24"/>
          <w:szCs w:val="24"/>
        </w:rPr>
      </w:pPr>
      <w:r>
        <w:rPr>
          <w:color w:val="000008"/>
          <w:spacing w:val="-48"/>
          <w:sz w:val="24"/>
          <w:szCs w:val="24"/>
        </w:rPr>
        <w:t>8</w:t>
      </w:r>
      <w:r>
        <w:rPr>
          <w:color w:val="000008"/>
          <w:sz w:val="24"/>
          <w:szCs w:val="24"/>
        </w:rPr>
        <w:t>.      Teristimewa</w:t>
      </w:r>
      <w:r>
        <w:rPr>
          <w:color w:val="000008"/>
          <w:spacing w:val="34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kepada</w:t>
      </w:r>
      <w:r>
        <w:rPr>
          <w:color w:val="000008"/>
          <w:spacing w:val="35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orang</w:t>
      </w:r>
      <w:r>
        <w:rPr>
          <w:color w:val="000008"/>
          <w:spacing w:val="35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tua</w:t>
      </w:r>
      <w:r>
        <w:rPr>
          <w:color w:val="000008"/>
          <w:spacing w:val="36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saya</w:t>
      </w:r>
      <w:r>
        <w:rPr>
          <w:color w:val="000008"/>
          <w:spacing w:val="35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Ayah</w:t>
      </w:r>
      <w:r>
        <w:rPr>
          <w:color w:val="000008"/>
          <w:spacing w:val="35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(Ridwan)</w:t>
      </w:r>
      <w:r>
        <w:rPr>
          <w:color w:val="000008"/>
          <w:spacing w:val="36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dan</w:t>
      </w:r>
      <w:r>
        <w:rPr>
          <w:color w:val="000008"/>
          <w:spacing w:val="34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Ibu</w:t>
      </w:r>
      <w:r>
        <w:rPr>
          <w:color w:val="000008"/>
          <w:spacing w:val="35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(Afniyanti S.pd)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yang   telah  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memberikan   kasih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sayang,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perhatian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dan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selalu memberikan  dukungan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serta 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semangat   dan   yang   terutama   doa   yang sangat</w:t>
      </w:r>
      <w:r>
        <w:rPr>
          <w:color w:val="000008"/>
          <w:spacing w:val="4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baik</w:t>
      </w:r>
      <w:r>
        <w:rPr>
          <w:color w:val="000008"/>
          <w:spacing w:val="4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dan</w:t>
      </w:r>
      <w:r>
        <w:rPr>
          <w:color w:val="000008"/>
          <w:spacing w:val="4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mulia</w:t>
      </w:r>
      <w:r>
        <w:rPr>
          <w:color w:val="000008"/>
          <w:spacing w:val="4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sehingga</w:t>
      </w:r>
      <w:r>
        <w:rPr>
          <w:color w:val="000008"/>
          <w:spacing w:val="4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dapat</w:t>
      </w:r>
      <w:r>
        <w:rPr>
          <w:color w:val="000008"/>
          <w:spacing w:val="4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menyelesaikan</w:t>
      </w:r>
      <w:r>
        <w:rPr>
          <w:color w:val="000008"/>
          <w:spacing w:val="4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skripsi </w:t>
      </w:r>
      <w:r>
        <w:rPr>
          <w:color w:val="000008"/>
          <w:spacing w:val="4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ini </w:t>
      </w:r>
      <w:r>
        <w:rPr>
          <w:color w:val="000008"/>
          <w:spacing w:val="4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dengan </w:t>
      </w:r>
      <w:r>
        <w:rPr>
          <w:color w:val="000008"/>
          <w:sz w:val="24"/>
          <w:szCs w:val="24"/>
        </w:rPr>
        <w:t>baik</w:t>
      </w:r>
      <w:r>
        <w:rPr>
          <w:color w:val="000008"/>
          <w:spacing w:val="-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untuk</w:t>
      </w:r>
      <w:r>
        <w:rPr>
          <w:color w:val="000008"/>
          <w:spacing w:val="-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mendapatkan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gelar</w:t>
      </w:r>
      <w:r>
        <w:rPr>
          <w:color w:val="000008"/>
          <w:spacing w:val="-4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sarjana.</w:t>
      </w:r>
    </w:p>
    <w:p w:rsidR="00D27430" w:rsidRDefault="00AE3289">
      <w:pPr>
        <w:spacing w:before="34" w:line="480" w:lineRule="auto"/>
        <w:ind w:left="1440" w:right="156" w:hanging="360"/>
        <w:jc w:val="both"/>
        <w:rPr>
          <w:sz w:val="24"/>
          <w:szCs w:val="24"/>
        </w:rPr>
      </w:pPr>
      <w:r>
        <w:rPr>
          <w:color w:val="000008"/>
          <w:spacing w:val="-48"/>
          <w:sz w:val="24"/>
          <w:szCs w:val="24"/>
        </w:rPr>
        <w:t>9</w:t>
      </w:r>
      <w:r>
        <w:rPr>
          <w:color w:val="000008"/>
          <w:sz w:val="24"/>
          <w:szCs w:val="24"/>
        </w:rPr>
        <w:t xml:space="preserve">.  </w:t>
      </w:r>
      <w:r>
        <w:rPr>
          <w:color w:val="000008"/>
          <w:spacing w:val="4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Terimakasih   kepada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sahabat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baik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saya  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Sindi   Clowdia  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yang 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selalu membantu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saya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dalam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penulisan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skripsi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ini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dan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yang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selalu mau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saya repotkan</w:t>
      </w:r>
      <w:r>
        <w:rPr>
          <w:color w:val="000008"/>
          <w:spacing w:val="-5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dari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awal perkuliahan hingga</w:t>
      </w:r>
      <w:r>
        <w:rPr>
          <w:color w:val="000008"/>
          <w:spacing w:val="-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sekarang.</w:t>
      </w:r>
    </w:p>
    <w:p w:rsidR="00D27430" w:rsidRDefault="00AE3289">
      <w:pPr>
        <w:spacing w:before="42" w:line="480" w:lineRule="auto"/>
        <w:ind w:left="1440" w:right="142" w:hanging="360"/>
        <w:jc w:val="both"/>
        <w:rPr>
          <w:sz w:val="24"/>
          <w:szCs w:val="24"/>
        </w:rPr>
      </w:pPr>
      <w:r>
        <w:rPr>
          <w:color w:val="000008"/>
          <w:spacing w:val="-48"/>
          <w:sz w:val="24"/>
          <w:szCs w:val="24"/>
        </w:rPr>
        <w:t>10</w:t>
      </w:r>
      <w:r>
        <w:rPr>
          <w:color w:val="000008"/>
          <w:sz w:val="24"/>
          <w:szCs w:val="24"/>
        </w:rPr>
        <w:t xml:space="preserve">. </w:t>
      </w:r>
      <w:r>
        <w:rPr>
          <w:color w:val="000008"/>
          <w:spacing w:val="8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Terimakasih  </w:t>
      </w:r>
      <w:r>
        <w:rPr>
          <w:color w:val="000008"/>
          <w:sz w:val="24"/>
          <w:szCs w:val="24"/>
        </w:rPr>
        <w:t xml:space="preserve">untuk  sahabat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saya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,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Anggun,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Nindy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Wulan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Syafitri   yang sudah membersamai dari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awal perkuliahan hingga sekarang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sama-sama berjuang dalam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menyelesaikan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skripsi,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serta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selalu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menghiburdan menguatkan</w:t>
      </w:r>
      <w:r>
        <w:rPr>
          <w:color w:val="000008"/>
          <w:spacing w:val="-5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satu sama</w:t>
      </w:r>
      <w:r>
        <w:rPr>
          <w:color w:val="000008"/>
          <w:spacing w:val="-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lain.</w:t>
      </w:r>
    </w:p>
    <w:p w:rsidR="00D27430" w:rsidRDefault="00AE3289">
      <w:pPr>
        <w:spacing w:before="39" w:line="476" w:lineRule="auto"/>
        <w:ind w:left="1440" w:right="156" w:hanging="360"/>
        <w:jc w:val="both"/>
        <w:rPr>
          <w:sz w:val="24"/>
          <w:szCs w:val="24"/>
        </w:rPr>
      </w:pPr>
      <w:r>
        <w:rPr>
          <w:color w:val="000008"/>
          <w:spacing w:val="-48"/>
          <w:sz w:val="24"/>
          <w:szCs w:val="24"/>
        </w:rPr>
        <w:t>11</w:t>
      </w:r>
      <w:r>
        <w:rPr>
          <w:color w:val="000008"/>
          <w:sz w:val="24"/>
          <w:szCs w:val="24"/>
        </w:rPr>
        <w:t>.  Semua</w:t>
      </w:r>
      <w:r>
        <w:rPr>
          <w:color w:val="000008"/>
          <w:spacing w:val="36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orang</w:t>
      </w:r>
      <w:r>
        <w:rPr>
          <w:color w:val="000008"/>
          <w:spacing w:val="36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serta</w:t>
      </w:r>
      <w:r>
        <w:rPr>
          <w:color w:val="000008"/>
          <w:spacing w:val="37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pihak-pihak</w:t>
      </w:r>
      <w:r>
        <w:rPr>
          <w:color w:val="000008"/>
          <w:spacing w:val="36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yang</w:t>
      </w:r>
      <w:r>
        <w:rPr>
          <w:color w:val="000008"/>
          <w:spacing w:val="36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bersangkutan</w:t>
      </w:r>
      <w:r>
        <w:rPr>
          <w:color w:val="000008"/>
          <w:spacing w:val="35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yang</w:t>
      </w:r>
      <w:r>
        <w:rPr>
          <w:color w:val="000008"/>
          <w:spacing w:val="36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telah</w:t>
      </w:r>
      <w:r>
        <w:rPr>
          <w:color w:val="000008"/>
          <w:spacing w:val="37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membantu dalam menyelesaikan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skripsi ini,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yang tidak bisa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penulis sebutkan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satu peersatu.</w:t>
      </w:r>
    </w:p>
    <w:p w:rsidR="00D27430" w:rsidRDefault="00AE3289">
      <w:pPr>
        <w:spacing w:before="39" w:line="480" w:lineRule="auto"/>
        <w:ind w:left="1440" w:right="240" w:hanging="360"/>
        <w:jc w:val="both"/>
        <w:rPr>
          <w:sz w:val="24"/>
          <w:szCs w:val="24"/>
        </w:rPr>
        <w:sectPr w:rsidR="00D27430" w:rsidSect="00716FD9">
          <w:footerReference w:type="default" r:id="rId20"/>
          <w:pgSz w:w="11920" w:h="16840"/>
          <w:pgMar w:top="1480" w:right="1260" w:bottom="280" w:left="1680" w:header="0" w:footer="1180" w:gutter="0"/>
          <w:pgNumType w:fmt="lowerRoman" w:start="3"/>
          <w:cols w:space="720"/>
        </w:sectPr>
      </w:pPr>
      <w:r>
        <w:rPr>
          <w:color w:val="000008"/>
          <w:spacing w:val="-48"/>
          <w:sz w:val="24"/>
          <w:szCs w:val="24"/>
        </w:rPr>
        <w:t>12</w:t>
      </w:r>
      <w:r>
        <w:rPr>
          <w:color w:val="000008"/>
          <w:sz w:val="24"/>
          <w:szCs w:val="24"/>
        </w:rPr>
        <w:t>.  Terimakasih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untuk </w:t>
      </w:r>
      <w:r>
        <w:rPr>
          <w:color w:val="000008"/>
          <w:spacing w:val="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diri </w:t>
      </w:r>
      <w:r>
        <w:rPr>
          <w:color w:val="000008"/>
          <w:spacing w:val="5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saya </w:t>
      </w:r>
      <w:r>
        <w:rPr>
          <w:color w:val="000008"/>
          <w:spacing w:val="6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sendiri. </w:t>
      </w:r>
      <w:r>
        <w:rPr>
          <w:color w:val="000008"/>
          <w:spacing w:val="6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Apresiasi </w:t>
      </w:r>
      <w:r>
        <w:rPr>
          <w:color w:val="000008"/>
          <w:spacing w:val="8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sebesar-besarnya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karena telah</w:t>
      </w:r>
      <w:r>
        <w:rPr>
          <w:color w:val="000008"/>
          <w:spacing w:val="1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bertanggung </w:t>
      </w:r>
      <w:r>
        <w:rPr>
          <w:color w:val="000008"/>
          <w:spacing w:val="10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jawab </w:t>
      </w:r>
      <w:r>
        <w:rPr>
          <w:color w:val="000008"/>
          <w:spacing w:val="1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untuk </w:t>
      </w:r>
      <w:r>
        <w:rPr>
          <w:color w:val="000008"/>
          <w:spacing w:val="10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menyelesaikan </w:t>
      </w:r>
      <w:r>
        <w:rPr>
          <w:color w:val="000008"/>
          <w:spacing w:val="1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apa </w:t>
      </w:r>
      <w:r>
        <w:rPr>
          <w:color w:val="000008"/>
          <w:spacing w:val="10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yang </w:t>
      </w:r>
      <w:r>
        <w:rPr>
          <w:color w:val="000008"/>
          <w:spacing w:val="1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telah </w:t>
      </w:r>
      <w:r>
        <w:rPr>
          <w:color w:val="000008"/>
          <w:spacing w:val="1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dimulai.</w:t>
      </w:r>
    </w:p>
    <w:p w:rsidR="00D27430" w:rsidRDefault="00AE3289">
      <w:pPr>
        <w:spacing w:before="75" w:line="476" w:lineRule="auto"/>
        <w:ind w:left="1440" w:right="135"/>
        <w:jc w:val="both"/>
        <w:rPr>
          <w:sz w:val="24"/>
          <w:szCs w:val="24"/>
        </w:rPr>
      </w:pPr>
      <w:r>
        <w:rPr>
          <w:color w:val="000008"/>
          <w:sz w:val="24"/>
          <w:szCs w:val="24"/>
        </w:rPr>
        <w:lastRenderedPageBreak/>
        <w:t>Terimakasih karena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terus berusaha dan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tidak menyerah,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serta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senantiasa menikmati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setiap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proses 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yang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bisa  dibilang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tidak   mudah.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Terimakasih sudah</w:t>
      </w:r>
      <w:r>
        <w:rPr>
          <w:color w:val="000008"/>
          <w:spacing w:val="-4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bertahan.</w:t>
      </w:r>
    </w:p>
    <w:p w:rsidR="00D27430" w:rsidRDefault="00AE3289">
      <w:pPr>
        <w:spacing w:before="34" w:line="480" w:lineRule="auto"/>
        <w:ind w:left="1440" w:right="152" w:hanging="360"/>
        <w:jc w:val="both"/>
        <w:rPr>
          <w:sz w:val="24"/>
          <w:szCs w:val="24"/>
        </w:rPr>
      </w:pPr>
      <w:r>
        <w:rPr>
          <w:color w:val="000008"/>
          <w:spacing w:val="-48"/>
          <w:sz w:val="24"/>
          <w:szCs w:val="24"/>
        </w:rPr>
        <w:t>13</w:t>
      </w:r>
      <w:r>
        <w:rPr>
          <w:color w:val="000008"/>
          <w:sz w:val="24"/>
          <w:szCs w:val="24"/>
        </w:rPr>
        <w:t>.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Penulis menyadari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bahwa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skripsi,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yang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dibuat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ini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masih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jauh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dari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kata sempurna,  sehingga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banyak   terdapat   kekurangan.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Untuk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itu   penulis sangat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mengharapkan 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kritik 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dan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saran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yang   membangun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dari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semua pihak,</w:t>
      </w:r>
      <w:r>
        <w:rPr>
          <w:color w:val="000008"/>
          <w:spacing w:val="-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demi </w:t>
      </w:r>
      <w:r>
        <w:rPr>
          <w:color w:val="000008"/>
          <w:sz w:val="24"/>
          <w:szCs w:val="24"/>
        </w:rPr>
        <w:t>kesempurnaan penulis</w:t>
      </w:r>
      <w:r>
        <w:rPr>
          <w:color w:val="000008"/>
          <w:spacing w:val="-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pada</w:t>
      </w:r>
      <w:r>
        <w:rPr>
          <w:color w:val="000008"/>
          <w:spacing w:val="-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masa</w:t>
      </w:r>
      <w:r>
        <w:rPr>
          <w:color w:val="000008"/>
          <w:spacing w:val="-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yang akan datang.</w:t>
      </w:r>
    </w:p>
    <w:p w:rsidR="00D27430" w:rsidRDefault="00D27430">
      <w:pPr>
        <w:spacing w:line="200" w:lineRule="exact"/>
      </w:pPr>
    </w:p>
    <w:p w:rsidR="00D27430" w:rsidRDefault="00D27430">
      <w:pPr>
        <w:spacing w:line="200" w:lineRule="exact"/>
      </w:pPr>
    </w:p>
    <w:p w:rsidR="00D27430" w:rsidRDefault="00D27430">
      <w:pPr>
        <w:spacing w:line="200" w:lineRule="exact"/>
      </w:pPr>
    </w:p>
    <w:p w:rsidR="00D27430" w:rsidRDefault="00D27430">
      <w:pPr>
        <w:spacing w:line="200" w:lineRule="exact"/>
      </w:pPr>
    </w:p>
    <w:p w:rsidR="00D27430" w:rsidRDefault="00D27430">
      <w:pPr>
        <w:spacing w:line="200" w:lineRule="exact"/>
      </w:pPr>
    </w:p>
    <w:p w:rsidR="00D27430" w:rsidRDefault="00D27430">
      <w:pPr>
        <w:spacing w:line="200" w:lineRule="exact"/>
      </w:pPr>
    </w:p>
    <w:p w:rsidR="00D27430" w:rsidRDefault="00D27430">
      <w:pPr>
        <w:spacing w:line="200" w:lineRule="exact"/>
      </w:pPr>
    </w:p>
    <w:p w:rsidR="00D27430" w:rsidRDefault="00D27430">
      <w:pPr>
        <w:spacing w:line="200" w:lineRule="exact"/>
      </w:pPr>
    </w:p>
    <w:p w:rsidR="00D27430" w:rsidRDefault="00D27430">
      <w:pPr>
        <w:spacing w:line="200" w:lineRule="exact"/>
      </w:pPr>
    </w:p>
    <w:p w:rsidR="00D27430" w:rsidRDefault="00D27430">
      <w:pPr>
        <w:spacing w:line="200" w:lineRule="exact"/>
      </w:pPr>
    </w:p>
    <w:p w:rsidR="00D27430" w:rsidRDefault="00D27430">
      <w:pPr>
        <w:spacing w:line="200" w:lineRule="exact"/>
      </w:pPr>
    </w:p>
    <w:p w:rsidR="00D27430" w:rsidRDefault="00D27430">
      <w:pPr>
        <w:spacing w:line="200" w:lineRule="exact"/>
      </w:pPr>
    </w:p>
    <w:p w:rsidR="00D27430" w:rsidRDefault="00D27430">
      <w:pPr>
        <w:spacing w:before="3" w:line="280" w:lineRule="exact"/>
        <w:rPr>
          <w:sz w:val="28"/>
          <w:szCs w:val="28"/>
        </w:rPr>
      </w:pPr>
    </w:p>
    <w:p w:rsidR="00D27430" w:rsidRDefault="00AE3289">
      <w:pPr>
        <w:ind w:right="747"/>
        <w:jc w:val="right"/>
        <w:rPr>
          <w:sz w:val="24"/>
          <w:szCs w:val="24"/>
        </w:rPr>
      </w:pPr>
      <w:r>
        <w:rPr>
          <w:color w:val="000008"/>
          <w:spacing w:val="-8"/>
          <w:sz w:val="24"/>
          <w:szCs w:val="24"/>
        </w:rPr>
        <w:t>Padang</w:t>
      </w:r>
      <w:r>
        <w:rPr>
          <w:color w:val="000008"/>
          <w:sz w:val="24"/>
          <w:szCs w:val="24"/>
        </w:rPr>
        <w:t>,</w:t>
      </w:r>
      <w:r>
        <w:rPr>
          <w:color w:val="000008"/>
          <w:spacing w:val="-9"/>
          <w:sz w:val="24"/>
          <w:szCs w:val="24"/>
        </w:rPr>
        <w:t xml:space="preserve"> </w:t>
      </w:r>
      <w:r>
        <w:rPr>
          <w:color w:val="000008"/>
          <w:spacing w:val="-19"/>
          <w:sz w:val="24"/>
          <w:szCs w:val="24"/>
        </w:rPr>
        <w:t>1</w:t>
      </w:r>
      <w:r>
        <w:rPr>
          <w:color w:val="000008"/>
          <w:spacing w:val="5"/>
          <w:sz w:val="24"/>
          <w:szCs w:val="24"/>
        </w:rPr>
        <w:t>2</w:t>
      </w:r>
      <w:r>
        <w:rPr>
          <w:color w:val="000008"/>
          <w:spacing w:val="-7"/>
          <w:sz w:val="24"/>
          <w:szCs w:val="24"/>
        </w:rPr>
        <w:t>Agustu</w:t>
      </w:r>
      <w:r>
        <w:rPr>
          <w:color w:val="000008"/>
          <w:sz w:val="24"/>
          <w:szCs w:val="24"/>
        </w:rPr>
        <w:t>s</w:t>
      </w:r>
      <w:r>
        <w:rPr>
          <w:color w:val="000008"/>
          <w:spacing w:val="-7"/>
          <w:sz w:val="24"/>
          <w:szCs w:val="24"/>
        </w:rPr>
        <w:t xml:space="preserve"> </w:t>
      </w:r>
      <w:r>
        <w:rPr>
          <w:color w:val="000008"/>
          <w:spacing w:val="-19"/>
          <w:sz w:val="24"/>
          <w:szCs w:val="24"/>
        </w:rPr>
        <w:t>202</w:t>
      </w:r>
      <w:r>
        <w:rPr>
          <w:color w:val="000008"/>
          <w:sz w:val="24"/>
          <w:szCs w:val="24"/>
        </w:rPr>
        <w:t>4</w:t>
      </w:r>
    </w:p>
    <w:p w:rsidR="00D27430" w:rsidRDefault="00D27430">
      <w:pPr>
        <w:spacing w:before="3" w:line="120" w:lineRule="exact"/>
        <w:rPr>
          <w:sz w:val="12"/>
          <w:szCs w:val="12"/>
        </w:rPr>
      </w:pPr>
    </w:p>
    <w:p w:rsidR="00D27430" w:rsidRDefault="00D27430">
      <w:pPr>
        <w:spacing w:line="200" w:lineRule="exact"/>
      </w:pPr>
    </w:p>
    <w:p w:rsidR="00D27430" w:rsidRDefault="00D27430">
      <w:pPr>
        <w:spacing w:line="200" w:lineRule="exact"/>
      </w:pPr>
    </w:p>
    <w:p w:rsidR="00D27430" w:rsidRDefault="00D27430">
      <w:pPr>
        <w:spacing w:line="200" w:lineRule="exact"/>
      </w:pPr>
    </w:p>
    <w:p w:rsidR="00D27430" w:rsidRDefault="00D27430">
      <w:pPr>
        <w:spacing w:line="200" w:lineRule="exact"/>
      </w:pPr>
    </w:p>
    <w:p w:rsidR="00D27430" w:rsidRDefault="00AE3289">
      <w:pPr>
        <w:ind w:right="1119"/>
        <w:jc w:val="right"/>
        <w:rPr>
          <w:sz w:val="24"/>
          <w:szCs w:val="24"/>
        </w:rPr>
        <w:sectPr w:rsidR="00D27430" w:rsidSect="00716FD9">
          <w:footerReference w:type="default" r:id="rId21"/>
          <w:pgSz w:w="11920" w:h="16840"/>
          <w:pgMar w:top="1480" w:right="1260" w:bottom="280" w:left="1680" w:header="0" w:footer="1180" w:gutter="0"/>
          <w:pgNumType w:fmt="lowerRoman" w:start="4"/>
          <w:cols w:space="720"/>
        </w:sectPr>
      </w:pPr>
      <w:r>
        <w:rPr>
          <w:color w:val="000008"/>
          <w:sz w:val="24"/>
          <w:szCs w:val="24"/>
        </w:rPr>
        <w:t>Elsavinia</w:t>
      </w:r>
      <w:r>
        <w:rPr>
          <w:color w:val="000008"/>
          <w:spacing w:val="-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Rianti</w:t>
      </w:r>
    </w:p>
    <w:p w:rsidR="00D27430" w:rsidRDefault="00D27430">
      <w:pPr>
        <w:spacing w:before="5" w:line="120" w:lineRule="exact"/>
        <w:rPr>
          <w:sz w:val="12"/>
          <w:szCs w:val="12"/>
        </w:rPr>
      </w:pPr>
    </w:p>
    <w:p w:rsidR="00D27430" w:rsidRDefault="00D27430">
      <w:pPr>
        <w:spacing w:line="200" w:lineRule="exact"/>
      </w:pPr>
    </w:p>
    <w:p w:rsidR="00D27430" w:rsidRDefault="00D27430">
      <w:pPr>
        <w:spacing w:line="200" w:lineRule="exact"/>
      </w:pPr>
    </w:p>
    <w:p w:rsidR="00D27430" w:rsidRDefault="00D27430">
      <w:pPr>
        <w:spacing w:line="200" w:lineRule="exact"/>
      </w:pPr>
    </w:p>
    <w:p w:rsidR="00D27430" w:rsidRDefault="00AE3289">
      <w:pPr>
        <w:spacing w:before="29"/>
        <w:ind w:left="3411" w:right="3793"/>
        <w:jc w:val="center"/>
        <w:rPr>
          <w:sz w:val="24"/>
          <w:szCs w:val="24"/>
        </w:rPr>
      </w:pPr>
      <w:r>
        <w:rPr>
          <w:b/>
          <w:color w:val="000008"/>
          <w:sz w:val="24"/>
          <w:szCs w:val="24"/>
        </w:rPr>
        <w:t>PERNYATAAN</w:t>
      </w:r>
    </w:p>
    <w:p w:rsidR="00D27430" w:rsidRDefault="00D27430">
      <w:pPr>
        <w:spacing w:before="4" w:line="100" w:lineRule="exact"/>
        <w:rPr>
          <w:sz w:val="10"/>
          <w:szCs w:val="10"/>
        </w:rPr>
      </w:pPr>
    </w:p>
    <w:p w:rsidR="00D27430" w:rsidRDefault="00D27430">
      <w:pPr>
        <w:spacing w:line="200" w:lineRule="exact"/>
      </w:pPr>
    </w:p>
    <w:p w:rsidR="00D27430" w:rsidRDefault="00D27430">
      <w:pPr>
        <w:spacing w:line="200" w:lineRule="exact"/>
      </w:pPr>
    </w:p>
    <w:p w:rsidR="00D27430" w:rsidRDefault="00AE3289">
      <w:pPr>
        <w:spacing w:line="480" w:lineRule="auto"/>
        <w:ind w:left="720" w:right="110" w:firstLine="720"/>
        <w:jc w:val="both"/>
        <w:rPr>
          <w:sz w:val="24"/>
          <w:szCs w:val="24"/>
        </w:rPr>
      </w:pPr>
      <w:r>
        <w:rPr>
          <w:color w:val="000008"/>
          <w:sz w:val="24"/>
          <w:szCs w:val="24"/>
        </w:rPr>
        <w:t>Dengan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ini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saya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menyatakan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bahwa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dalam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skripsi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ini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tidak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terdapat </w:t>
      </w:r>
      <w:r>
        <w:rPr>
          <w:color w:val="000008"/>
          <w:sz w:val="24"/>
          <w:szCs w:val="24"/>
        </w:rPr>
        <w:t xml:space="preserve">karya yang  pernah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diajukan 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untuk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memperoleh  gelar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kesarjanaan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disuatu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perguruan tinggi,</w:t>
      </w:r>
      <w:r>
        <w:rPr>
          <w:color w:val="000008"/>
          <w:spacing w:val="45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dan</w:t>
      </w:r>
      <w:r>
        <w:rPr>
          <w:color w:val="000008"/>
          <w:spacing w:val="45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sepanjang</w:t>
      </w:r>
      <w:r>
        <w:rPr>
          <w:color w:val="000008"/>
          <w:spacing w:val="45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pengetahuan</w:t>
      </w:r>
      <w:r>
        <w:rPr>
          <w:color w:val="000008"/>
          <w:spacing w:val="45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saya</w:t>
      </w:r>
      <w:r>
        <w:rPr>
          <w:color w:val="000008"/>
          <w:spacing w:val="45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juga</w:t>
      </w:r>
      <w:r>
        <w:rPr>
          <w:color w:val="000008"/>
          <w:spacing w:val="46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tidak</w:t>
      </w:r>
      <w:r>
        <w:rPr>
          <w:color w:val="000008"/>
          <w:spacing w:val="45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terdapat</w:t>
      </w:r>
      <w:r>
        <w:rPr>
          <w:color w:val="000008"/>
          <w:spacing w:val="45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karya</w:t>
      </w:r>
      <w:r>
        <w:rPr>
          <w:color w:val="000008"/>
          <w:spacing w:val="46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atau</w:t>
      </w:r>
      <w:r>
        <w:rPr>
          <w:color w:val="000008"/>
          <w:spacing w:val="45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pendapat yang pernah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menulis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atau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diterbitkan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oleh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orang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lain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kecuali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yang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secara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tertulis dalam</w:t>
      </w:r>
      <w:r>
        <w:rPr>
          <w:color w:val="000008"/>
          <w:spacing w:val="-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naskah ini</w:t>
      </w:r>
      <w:r>
        <w:rPr>
          <w:color w:val="000008"/>
          <w:spacing w:val="5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dan disebutkan dalam daftar Pustaka.</w:t>
      </w:r>
    </w:p>
    <w:p w:rsidR="00D27430" w:rsidRDefault="00D27430">
      <w:pPr>
        <w:spacing w:line="200" w:lineRule="exact"/>
      </w:pPr>
    </w:p>
    <w:p w:rsidR="00D27430" w:rsidRDefault="00D27430">
      <w:pPr>
        <w:spacing w:line="200" w:lineRule="exact"/>
      </w:pPr>
    </w:p>
    <w:p w:rsidR="00D27430" w:rsidRDefault="00D27430">
      <w:pPr>
        <w:spacing w:line="200" w:lineRule="exact"/>
      </w:pPr>
    </w:p>
    <w:p w:rsidR="00D27430" w:rsidRDefault="00D27430">
      <w:pPr>
        <w:spacing w:line="200" w:lineRule="exact"/>
      </w:pPr>
    </w:p>
    <w:p w:rsidR="00D27430" w:rsidRDefault="00D27430">
      <w:pPr>
        <w:spacing w:line="200" w:lineRule="exact"/>
      </w:pPr>
    </w:p>
    <w:p w:rsidR="00D27430" w:rsidRDefault="00D27430">
      <w:pPr>
        <w:spacing w:line="200" w:lineRule="exact"/>
      </w:pPr>
    </w:p>
    <w:p w:rsidR="00D27430" w:rsidRDefault="00D27430">
      <w:pPr>
        <w:spacing w:line="200" w:lineRule="exact"/>
      </w:pPr>
    </w:p>
    <w:p w:rsidR="00D27430" w:rsidRDefault="00D27430">
      <w:pPr>
        <w:spacing w:line="200" w:lineRule="exact"/>
      </w:pPr>
    </w:p>
    <w:p w:rsidR="00D27430" w:rsidRDefault="00D27430">
      <w:pPr>
        <w:spacing w:line="200" w:lineRule="exact"/>
      </w:pPr>
    </w:p>
    <w:p w:rsidR="00D27430" w:rsidRDefault="00D27430">
      <w:pPr>
        <w:spacing w:line="200" w:lineRule="exact"/>
      </w:pPr>
    </w:p>
    <w:p w:rsidR="00D27430" w:rsidRDefault="00D27430">
      <w:pPr>
        <w:spacing w:line="200" w:lineRule="exact"/>
      </w:pPr>
    </w:p>
    <w:p w:rsidR="00D27430" w:rsidRDefault="00D27430">
      <w:pPr>
        <w:spacing w:line="200" w:lineRule="exact"/>
      </w:pPr>
    </w:p>
    <w:p w:rsidR="00D27430" w:rsidRDefault="00D27430">
      <w:pPr>
        <w:spacing w:line="200" w:lineRule="exact"/>
      </w:pPr>
    </w:p>
    <w:p w:rsidR="00D27430" w:rsidRDefault="00D27430">
      <w:pPr>
        <w:spacing w:line="200" w:lineRule="exact"/>
      </w:pPr>
    </w:p>
    <w:p w:rsidR="00D27430" w:rsidRDefault="00D27430">
      <w:pPr>
        <w:spacing w:before="1" w:line="280" w:lineRule="exact"/>
        <w:rPr>
          <w:sz w:val="28"/>
          <w:szCs w:val="28"/>
        </w:rPr>
      </w:pPr>
    </w:p>
    <w:p w:rsidR="00D27430" w:rsidRDefault="00AE3289">
      <w:pPr>
        <w:ind w:right="415"/>
        <w:jc w:val="right"/>
        <w:rPr>
          <w:sz w:val="24"/>
          <w:szCs w:val="24"/>
        </w:rPr>
      </w:pPr>
      <w:r>
        <w:rPr>
          <w:color w:val="000008"/>
          <w:spacing w:val="-8"/>
          <w:sz w:val="24"/>
          <w:szCs w:val="24"/>
        </w:rPr>
        <w:t>Padang,</w:t>
      </w:r>
      <w:r>
        <w:rPr>
          <w:color w:val="000008"/>
          <w:spacing w:val="-20"/>
          <w:sz w:val="24"/>
          <w:szCs w:val="24"/>
        </w:rPr>
        <w:t>1</w:t>
      </w:r>
      <w:r>
        <w:rPr>
          <w:color w:val="000008"/>
          <w:spacing w:val="3"/>
          <w:sz w:val="24"/>
          <w:szCs w:val="24"/>
        </w:rPr>
        <w:t>2</w:t>
      </w:r>
      <w:r>
        <w:rPr>
          <w:color w:val="000008"/>
          <w:spacing w:val="-8"/>
          <w:sz w:val="24"/>
          <w:szCs w:val="24"/>
        </w:rPr>
        <w:t>Agust</w:t>
      </w:r>
      <w:r>
        <w:rPr>
          <w:color w:val="000008"/>
          <w:sz w:val="24"/>
          <w:szCs w:val="24"/>
        </w:rPr>
        <w:t>u</w:t>
      </w:r>
      <w:r>
        <w:rPr>
          <w:color w:val="000008"/>
          <w:spacing w:val="-8"/>
          <w:sz w:val="24"/>
          <w:szCs w:val="24"/>
        </w:rPr>
        <w:t xml:space="preserve"> </w:t>
      </w:r>
      <w:r>
        <w:rPr>
          <w:color w:val="000008"/>
          <w:spacing w:val="-19"/>
          <w:sz w:val="24"/>
          <w:szCs w:val="24"/>
        </w:rPr>
        <w:t>202</w:t>
      </w:r>
      <w:r>
        <w:rPr>
          <w:color w:val="000008"/>
          <w:sz w:val="24"/>
          <w:szCs w:val="24"/>
        </w:rPr>
        <w:t>4</w:t>
      </w:r>
    </w:p>
    <w:p w:rsidR="00D27430" w:rsidRDefault="00D27430">
      <w:pPr>
        <w:spacing w:before="4" w:line="120" w:lineRule="exact"/>
        <w:rPr>
          <w:sz w:val="12"/>
          <w:szCs w:val="12"/>
        </w:rPr>
      </w:pPr>
    </w:p>
    <w:p w:rsidR="00D27430" w:rsidRDefault="00D27430">
      <w:pPr>
        <w:spacing w:line="200" w:lineRule="exact"/>
      </w:pPr>
    </w:p>
    <w:p w:rsidR="00D27430" w:rsidRDefault="00D27430">
      <w:pPr>
        <w:spacing w:line="200" w:lineRule="exact"/>
      </w:pPr>
    </w:p>
    <w:p w:rsidR="00D27430" w:rsidRDefault="00D27430">
      <w:pPr>
        <w:spacing w:line="200" w:lineRule="exact"/>
      </w:pPr>
    </w:p>
    <w:p w:rsidR="00D27430" w:rsidRDefault="00D27430">
      <w:pPr>
        <w:spacing w:line="200" w:lineRule="exact"/>
      </w:pPr>
    </w:p>
    <w:p w:rsidR="00D27430" w:rsidRDefault="00AE3289">
      <w:pPr>
        <w:ind w:right="866"/>
        <w:jc w:val="right"/>
        <w:rPr>
          <w:sz w:val="24"/>
          <w:szCs w:val="24"/>
        </w:rPr>
        <w:sectPr w:rsidR="00D27430" w:rsidSect="00716FD9">
          <w:footerReference w:type="default" r:id="rId22"/>
          <w:pgSz w:w="11920" w:h="16840"/>
          <w:pgMar w:top="1580" w:right="1280" w:bottom="280" w:left="1680" w:header="0" w:footer="1180" w:gutter="0"/>
          <w:pgNumType w:fmt="lowerRoman" w:start="5"/>
          <w:cols w:space="720"/>
        </w:sectPr>
      </w:pPr>
      <w:r>
        <w:rPr>
          <w:color w:val="000008"/>
          <w:sz w:val="24"/>
          <w:szCs w:val="24"/>
        </w:rPr>
        <w:t>Elsavinia</w:t>
      </w:r>
      <w:r>
        <w:rPr>
          <w:color w:val="000008"/>
          <w:spacing w:val="-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rianti</w:t>
      </w:r>
    </w:p>
    <w:p w:rsidR="00D27430" w:rsidRDefault="00D27430">
      <w:pPr>
        <w:spacing w:before="4" w:line="120" w:lineRule="exact"/>
        <w:rPr>
          <w:sz w:val="13"/>
          <w:szCs w:val="13"/>
        </w:rPr>
      </w:pPr>
    </w:p>
    <w:p w:rsidR="00D27430" w:rsidRDefault="00D27430">
      <w:pPr>
        <w:spacing w:line="200" w:lineRule="exact"/>
      </w:pPr>
    </w:p>
    <w:p w:rsidR="00D27430" w:rsidRDefault="00D27430">
      <w:pPr>
        <w:spacing w:line="200" w:lineRule="exact"/>
      </w:pPr>
    </w:p>
    <w:p w:rsidR="00D27430" w:rsidRDefault="00D27430">
      <w:pPr>
        <w:spacing w:line="200" w:lineRule="exact"/>
      </w:pPr>
    </w:p>
    <w:p w:rsidR="00D27430" w:rsidRDefault="00D27430">
      <w:pPr>
        <w:spacing w:line="200" w:lineRule="exact"/>
      </w:pPr>
    </w:p>
    <w:p w:rsidR="00D27430" w:rsidRDefault="00AE3289">
      <w:pPr>
        <w:spacing w:before="29"/>
        <w:ind w:left="3850" w:right="3402"/>
        <w:jc w:val="center"/>
        <w:rPr>
          <w:sz w:val="24"/>
          <w:szCs w:val="24"/>
        </w:rPr>
      </w:pPr>
      <w:r>
        <w:rPr>
          <w:b/>
          <w:color w:val="000008"/>
          <w:sz w:val="24"/>
          <w:szCs w:val="24"/>
        </w:rPr>
        <w:t>DAFTAR</w:t>
      </w:r>
      <w:r>
        <w:rPr>
          <w:b/>
          <w:color w:val="000008"/>
          <w:spacing w:val="-8"/>
          <w:sz w:val="24"/>
          <w:szCs w:val="24"/>
        </w:rPr>
        <w:t xml:space="preserve"> </w:t>
      </w:r>
      <w:r>
        <w:rPr>
          <w:b/>
          <w:color w:val="000008"/>
          <w:sz w:val="24"/>
          <w:szCs w:val="24"/>
        </w:rPr>
        <w:t>ISI</w:t>
      </w:r>
    </w:p>
    <w:p w:rsidR="00D27430" w:rsidRDefault="00D27430">
      <w:pPr>
        <w:spacing w:line="200" w:lineRule="exact"/>
      </w:pPr>
    </w:p>
    <w:p w:rsidR="00D27430" w:rsidRDefault="00D27430">
      <w:pPr>
        <w:spacing w:line="200" w:lineRule="exact"/>
      </w:pPr>
    </w:p>
    <w:p w:rsidR="00D27430" w:rsidRDefault="00D27430">
      <w:pPr>
        <w:spacing w:line="200" w:lineRule="exact"/>
      </w:pPr>
    </w:p>
    <w:p w:rsidR="00D27430" w:rsidRDefault="00D27430">
      <w:pPr>
        <w:spacing w:before="16" w:line="280" w:lineRule="exact"/>
        <w:rPr>
          <w:sz w:val="28"/>
          <w:szCs w:val="28"/>
        </w:rPr>
      </w:pPr>
    </w:p>
    <w:p w:rsidR="00D27430" w:rsidRDefault="00AE3289">
      <w:pPr>
        <w:spacing w:line="360" w:lineRule="auto"/>
        <w:ind w:left="588" w:right="110"/>
        <w:rPr>
          <w:sz w:val="24"/>
          <w:szCs w:val="24"/>
        </w:rPr>
      </w:pPr>
      <w:r>
        <w:rPr>
          <w:b/>
          <w:color w:val="000008"/>
          <w:sz w:val="24"/>
          <w:szCs w:val="24"/>
        </w:rPr>
        <w:t xml:space="preserve">KATA  </w:t>
      </w:r>
      <w:r>
        <w:rPr>
          <w:b/>
          <w:color w:val="000008"/>
          <w:spacing w:val="11"/>
          <w:sz w:val="24"/>
          <w:szCs w:val="24"/>
        </w:rPr>
        <w:t xml:space="preserve"> </w:t>
      </w:r>
      <w:r>
        <w:rPr>
          <w:b/>
          <w:color w:val="000008"/>
          <w:sz w:val="24"/>
          <w:szCs w:val="24"/>
        </w:rPr>
        <w:t>PENGANTAR...........................................................................................</w:t>
      </w:r>
      <w:r>
        <w:rPr>
          <w:b/>
          <w:color w:val="000008"/>
          <w:spacing w:val="-30"/>
          <w:sz w:val="24"/>
          <w:szCs w:val="24"/>
        </w:rPr>
        <w:t xml:space="preserve"> </w:t>
      </w:r>
      <w:r>
        <w:rPr>
          <w:b/>
          <w:color w:val="000008"/>
          <w:sz w:val="24"/>
          <w:szCs w:val="24"/>
        </w:rPr>
        <w:t>i PERNYATAAN.....................................................................................................</w:t>
      </w:r>
      <w:r>
        <w:rPr>
          <w:b/>
          <w:color w:val="000008"/>
          <w:spacing w:val="-28"/>
          <w:sz w:val="24"/>
          <w:szCs w:val="24"/>
        </w:rPr>
        <w:t xml:space="preserve"> </w:t>
      </w:r>
      <w:r>
        <w:rPr>
          <w:b/>
          <w:color w:val="000008"/>
          <w:sz w:val="24"/>
          <w:szCs w:val="24"/>
        </w:rPr>
        <w:t>iv ABSTRAC</w:t>
      </w:r>
      <w:r>
        <w:rPr>
          <w:b/>
          <w:color w:val="000008"/>
          <w:spacing w:val="-1"/>
          <w:sz w:val="24"/>
          <w:szCs w:val="24"/>
        </w:rPr>
        <w:t>K</w:t>
      </w:r>
      <w:r>
        <w:rPr>
          <w:b/>
          <w:color w:val="000008"/>
          <w:sz w:val="24"/>
          <w:szCs w:val="24"/>
        </w:rPr>
        <w:t>...........................................................................................................</w:t>
      </w:r>
      <w:r>
        <w:rPr>
          <w:b/>
          <w:color w:val="000008"/>
          <w:spacing w:val="24"/>
          <w:sz w:val="24"/>
          <w:szCs w:val="24"/>
        </w:rPr>
        <w:t>.</w:t>
      </w:r>
      <w:r>
        <w:rPr>
          <w:b/>
          <w:color w:val="000008"/>
          <w:sz w:val="24"/>
          <w:szCs w:val="24"/>
        </w:rPr>
        <w:t xml:space="preserve">v DAFTAR    </w:t>
      </w:r>
      <w:r>
        <w:rPr>
          <w:b/>
          <w:color w:val="000008"/>
          <w:spacing w:val="11"/>
          <w:sz w:val="24"/>
          <w:szCs w:val="24"/>
        </w:rPr>
        <w:t xml:space="preserve"> </w:t>
      </w:r>
      <w:r>
        <w:rPr>
          <w:b/>
          <w:color w:val="000008"/>
          <w:sz w:val="24"/>
          <w:szCs w:val="24"/>
        </w:rPr>
        <w:t>ISI.....................................................................................................</w:t>
      </w:r>
      <w:r>
        <w:rPr>
          <w:b/>
          <w:color w:val="000008"/>
          <w:spacing w:val="22"/>
          <w:sz w:val="24"/>
          <w:szCs w:val="24"/>
        </w:rPr>
        <w:t>.</w:t>
      </w:r>
      <w:r>
        <w:rPr>
          <w:b/>
          <w:color w:val="000008"/>
          <w:sz w:val="24"/>
          <w:szCs w:val="24"/>
        </w:rPr>
        <w:t>vi DAFTAR</w:t>
      </w:r>
      <w:r>
        <w:rPr>
          <w:b/>
          <w:color w:val="000008"/>
          <w:spacing w:val="56"/>
          <w:sz w:val="24"/>
          <w:szCs w:val="24"/>
        </w:rPr>
        <w:t xml:space="preserve"> </w:t>
      </w:r>
      <w:r>
        <w:rPr>
          <w:b/>
          <w:color w:val="000008"/>
          <w:sz w:val="24"/>
          <w:szCs w:val="24"/>
        </w:rPr>
        <w:t>TABEL...............</w:t>
      </w:r>
      <w:r>
        <w:rPr>
          <w:b/>
          <w:color w:val="000008"/>
          <w:sz w:val="24"/>
          <w:szCs w:val="24"/>
        </w:rPr>
        <w:t>...............................................................................</w:t>
      </w:r>
      <w:r>
        <w:rPr>
          <w:b/>
          <w:color w:val="000008"/>
          <w:spacing w:val="10"/>
          <w:sz w:val="24"/>
          <w:szCs w:val="24"/>
        </w:rPr>
        <w:t>.</w:t>
      </w:r>
      <w:r>
        <w:rPr>
          <w:b/>
          <w:color w:val="000008"/>
          <w:sz w:val="24"/>
          <w:szCs w:val="24"/>
        </w:rPr>
        <w:t xml:space="preserve">viii DAFTAR    </w:t>
      </w:r>
      <w:r>
        <w:rPr>
          <w:b/>
          <w:color w:val="000008"/>
          <w:spacing w:val="12"/>
          <w:sz w:val="24"/>
          <w:szCs w:val="24"/>
        </w:rPr>
        <w:t xml:space="preserve"> </w:t>
      </w:r>
      <w:r>
        <w:rPr>
          <w:b/>
          <w:color w:val="000008"/>
          <w:sz w:val="24"/>
          <w:szCs w:val="24"/>
        </w:rPr>
        <w:t>GAMBAR.........................................................................................</w:t>
      </w:r>
      <w:r>
        <w:rPr>
          <w:b/>
          <w:color w:val="000008"/>
          <w:spacing w:val="-31"/>
          <w:sz w:val="24"/>
          <w:szCs w:val="24"/>
        </w:rPr>
        <w:t xml:space="preserve"> </w:t>
      </w:r>
      <w:r>
        <w:rPr>
          <w:b/>
          <w:color w:val="000008"/>
          <w:sz w:val="24"/>
          <w:szCs w:val="24"/>
        </w:rPr>
        <w:t>ix LAMPIRA</w:t>
      </w:r>
      <w:r>
        <w:rPr>
          <w:b/>
          <w:color w:val="000008"/>
          <w:spacing w:val="-1"/>
          <w:sz w:val="24"/>
          <w:szCs w:val="24"/>
        </w:rPr>
        <w:t>N</w:t>
      </w:r>
      <w:r>
        <w:rPr>
          <w:b/>
          <w:color w:val="000008"/>
          <w:sz w:val="24"/>
          <w:szCs w:val="24"/>
        </w:rPr>
        <w:t>..........................................................................................................</w:t>
      </w:r>
      <w:r>
        <w:rPr>
          <w:b/>
          <w:color w:val="000008"/>
          <w:spacing w:val="14"/>
          <w:sz w:val="24"/>
          <w:szCs w:val="24"/>
        </w:rPr>
        <w:t>.</w:t>
      </w:r>
      <w:r>
        <w:rPr>
          <w:b/>
          <w:color w:val="000008"/>
          <w:sz w:val="24"/>
          <w:szCs w:val="24"/>
        </w:rPr>
        <w:t>x BAB</w:t>
      </w:r>
      <w:r>
        <w:rPr>
          <w:b/>
          <w:color w:val="000008"/>
          <w:spacing w:val="-1"/>
          <w:sz w:val="24"/>
          <w:szCs w:val="24"/>
        </w:rPr>
        <w:t xml:space="preserve"> </w:t>
      </w:r>
      <w:r>
        <w:rPr>
          <w:b/>
          <w:color w:val="000008"/>
          <w:sz w:val="24"/>
          <w:szCs w:val="24"/>
        </w:rPr>
        <w:t>I PENDAHULUAN.....................................................................................</w:t>
      </w:r>
      <w:r>
        <w:rPr>
          <w:b/>
          <w:color w:val="000008"/>
          <w:spacing w:val="25"/>
          <w:sz w:val="24"/>
          <w:szCs w:val="24"/>
        </w:rPr>
        <w:t>.</w:t>
      </w:r>
      <w:r>
        <w:rPr>
          <w:b/>
          <w:color w:val="000008"/>
          <w:sz w:val="24"/>
          <w:szCs w:val="24"/>
        </w:rPr>
        <w:t>1</w:t>
      </w:r>
    </w:p>
    <w:p w:rsidR="00D27430" w:rsidRDefault="00AE3289">
      <w:pPr>
        <w:spacing w:before="21"/>
        <w:ind w:left="863" w:right="155"/>
        <w:jc w:val="center"/>
        <w:rPr>
          <w:sz w:val="24"/>
          <w:szCs w:val="24"/>
        </w:rPr>
      </w:pPr>
      <w:r>
        <w:pict>
          <v:group id="_x0000_s1032" style="position:absolute;left:0;text-align:left;margin-left:113.4pt;margin-top:14pt;width:3pt;height:.05pt;z-index:-251660288;mso-position-horizontal-relative:page" coordorigin="2268,280" coordsize="60,1">
            <v:shape id="_x0000_s1033" style="position:absolute;left:2268;top:280;width:60;height:1" coordorigin="2268,280" coordsize="60,1" path="m2268,280r60,1e" filled="f" strokecolor="blue" strokeweight="1pt">
              <v:path arrowok="t"/>
            </v:shape>
            <w10:wrap anchorx="page"/>
          </v:group>
        </w:pict>
      </w:r>
      <w:r>
        <w:rPr>
          <w:color w:val="000008"/>
          <w:spacing w:val="-48"/>
          <w:sz w:val="24"/>
          <w:szCs w:val="24"/>
        </w:rPr>
        <w:t>1</w:t>
      </w:r>
      <w:r>
        <w:rPr>
          <w:color w:val="000008"/>
          <w:spacing w:val="-36"/>
          <w:sz w:val="24"/>
          <w:szCs w:val="24"/>
        </w:rPr>
        <w:t>.</w:t>
      </w:r>
      <w:r>
        <w:rPr>
          <w:color w:val="000008"/>
          <w:sz w:val="24"/>
          <w:szCs w:val="24"/>
        </w:rPr>
        <w:t>1</w:t>
      </w:r>
      <w:r>
        <w:rPr>
          <w:color w:val="000008"/>
          <w:spacing w:val="16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Latar</w:t>
      </w:r>
      <w:r>
        <w:rPr>
          <w:color w:val="000008"/>
          <w:spacing w:val="-7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Belakang...............................................................................................</w:t>
      </w:r>
      <w:r>
        <w:rPr>
          <w:color w:val="000008"/>
          <w:spacing w:val="-3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1</w:t>
      </w:r>
    </w:p>
    <w:p w:rsidR="00D27430" w:rsidRDefault="00D27430">
      <w:pPr>
        <w:spacing w:before="1" w:line="140" w:lineRule="exact"/>
        <w:rPr>
          <w:sz w:val="14"/>
          <w:szCs w:val="14"/>
        </w:rPr>
      </w:pPr>
    </w:p>
    <w:p w:rsidR="00D27430" w:rsidRDefault="00AE3289">
      <w:pPr>
        <w:ind w:left="812" w:right="181"/>
        <w:jc w:val="center"/>
        <w:rPr>
          <w:sz w:val="24"/>
          <w:szCs w:val="24"/>
        </w:rPr>
      </w:pPr>
      <w:r>
        <w:rPr>
          <w:color w:val="000008"/>
          <w:spacing w:val="-48"/>
          <w:sz w:val="24"/>
          <w:szCs w:val="24"/>
        </w:rPr>
        <w:t>1</w:t>
      </w:r>
      <w:r>
        <w:rPr>
          <w:color w:val="000008"/>
          <w:spacing w:val="-36"/>
          <w:sz w:val="24"/>
          <w:szCs w:val="24"/>
        </w:rPr>
        <w:t>.</w:t>
      </w:r>
      <w:r>
        <w:rPr>
          <w:color w:val="000008"/>
          <w:sz w:val="24"/>
          <w:szCs w:val="24"/>
        </w:rPr>
        <w:t>2</w:t>
      </w:r>
      <w:r>
        <w:rPr>
          <w:color w:val="000008"/>
          <w:spacing w:val="1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Rumusan</w:t>
      </w:r>
      <w:r>
        <w:rPr>
          <w:color w:val="000008"/>
          <w:spacing w:val="-5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Masalah..........................................................................................</w:t>
      </w:r>
      <w:r>
        <w:rPr>
          <w:color w:val="000008"/>
          <w:spacing w:val="-1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7</w:t>
      </w:r>
    </w:p>
    <w:p w:rsidR="00D27430" w:rsidRDefault="00D27430">
      <w:pPr>
        <w:spacing w:before="2" w:line="140" w:lineRule="exact"/>
        <w:rPr>
          <w:sz w:val="14"/>
          <w:szCs w:val="14"/>
        </w:rPr>
      </w:pPr>
    </w:p>
    <w:p w:rsidR="00D27430" w:rsidRDefault="00AE3289">
      <w:pPr>
        <w:ind w:left="813" w:right="181"/>
        <w:jc w:val="center"/>
        <w:rPr>
          <w:sz w:val="24"/>
          <w:szCs w:val="24"/>
        </w:rPr>
      </w:pPr>
      <w:r>
        <w:rPr>
          <w:color w:val="000008"/>
          <w:spacing w:val="-48"/>
          <w:sz w:val="24"/>
          <w:szCs w:val="24"/>
        </w:rPr>
        <w:t>1</w:t>
      </w:r>
      <w:r>
        <w:rPr>
          <w:color w:val="000008"/>
          <w:spacing w:val="-36"/>
          <w:sz w:val="24"/>
          <w:szCs w:val="24"/>
        </w:rPr>
        <w:t>.</w:t>
      </w:r>
      <w:r>
        <w:rPr>
          <w:color w:val="000008"/>
          <w:sz w:val="24"/>
          <w:szCs w:val="24"/>
        </w:rPr>
        <w:t>3</w:t>
      </w:r>
      <w:r>
        <w:rPr>
          <w:color w:val="000008"/>
          <w:spacing w:val="1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Tujuan</w:t>
      </w:r>
      <w:r>
        <w:rPr>
          <w:color w:val="000008"/>
          <w:spacing w:val="-9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Penelitian...........................................................................................</w:t>
      </w:r>
      <w:r>
        <w:rPr>
          <w:color w:val="000008"/>
          <w:spacing w:val="10"/>
          <w:sz w:val="24"/>
          <w:szCs w:val="24"/>
        </w:rPr>
        <w:t>.</w:t>
      </w:r>
      <w:r>
        <w:rPr>
          <w:color w:val="000008"/>
          <w:sz w:val="24"/>
          <w:szCs w:val="24"/>
        </w:rPr>
        <w:t>7</w:t>
      </w:r>
    </w:p>
    <w:p w:rsidR="00D27430" w:rsidRDefault="00D27430">
      <w:pPr>
        <w:spacing w:before="2" w:line="140" w:lineRule="exact"/>
        <w:rPr>
          <w:sz w:val="14"/>
          <w:szCs w:val="14"/>
        </w:rPr>
      </w:pPr>
    </w:p>
    <w:p w:rsidR="00D27430" w:rsidRDefault="00AE3289">
      <w:pPr>
        <w:ind w:left="815" w:right="174"/>
        <w:jc w:val="center"/>
        <w:rPr>
          <w:sz w:val="24"/>
          <w:szCs w:val="24"/>
        </w:rPr>
      </w:pPr>
      <w:r>
        <w:rPr>
          <w:color w:val="000008"/>
          <w:spacing w:val="-48"/>
          <w:sz w:val="24"/>
          <w:szCs w:val="24"/>
        </w:rPr>
        <w:t>1</w:t>
      </w:r>
      <w:r>
        <w:rPr>
          <w:color w:val="000008"/>
          <w:spacing w:val="-36"/>
          <w:sz w:val="24"/>
          <w:szCs w:val="24"/>
        </w:rPr>
        <w:t>.</w:t>
      </w:r>
      <w:r>
        <w:rPr>
          <w:color w:val="000008"/>
          <w:sz w:val="24"/>
          <w:szCs w:val="24"/>
        </w:rPr>
        <w:t>4</w:t>
      </w:r>
      <w:r>
        <w:rPr>
          <w:color w:val="000008"/>
          <w:spacing w:val="1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Manfaat</w:t>
      </w:r>
      <w:r>
        <w:rPr>
          <w:color w:val="000008"/>
          <w:spacing w:val="-5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Penelitian.........................................................................................</w:t>
      </w:r>
      <w:r>
        <w:rPr>
          <w:color w:val="000008"/>
          <w:spacing w:val="11"/>
          <w:sz w:val="24"/>
          <w:szCs w:val="24"/>
        </w:rPr>
        <w:t>.</w:t>
      </w:r>
      <w:r>
        <w:rPr>
          <w:color w:val="000008"/>
          <w:sz w:val="24"/>
          <w:szCs w:val="24"/>
        </w:rPr>
        <w:t>8</w:t>
      </w:r>
    </w:p>
    <w:p w:rsidR="00D27430" w:rsidRDefault="00D27430">
      <w:pPr>
        <w:spacing w:before="4" w:line="140" w:lineRule="exact"/>
        <w:rPr>
          <w:sz w:val="14"/>
          <w:szCs w:val="14"/>
        </w:rPr>
      </w:pPr>
    </w:p>
    <w:p w:rsidR="00D27430" w:rsidRDefault="00AE3289">
      <w:pPr>
        <w:ind w:left="607"/>
        <w:rPr>
          <w:sz w:val="24"/>
          <w:szCs w:val="24"/>
        </w:rPr>
      </w:pPr>
      <w:r>
        <w:pict>
          <v:group id="_x0000_s1030" style="position:absolute;left:0;text-align:left;margin-left:150.5pt;margin-top:13.25pt;width:3pt;height:.05pt;z-index:-251659264;mso-position-horizontal-relative:page" coordorigin="3010,265" coordsize="60,1">
            <v:shape id="_x0000_s1031" style="position:absolute;left:3010;top:265;width:60;height:1" coordorigin="3010,265" coordsize="60,1" path="m3010,265r60,1e" filled="f" strokeweight="1.3pt">
              <v:path arrowok="t"/>
            </v:shape>
            <w10:wrap anchorx="page"/>
          </v:group>
        </w:pict>
      </w:r>
      <w:r>
        <w:rPr>
          <w:b/>
          <w:color w:val="000008"/>
          <w:sz w:val="24"/>
          <w:szCs w:val="24"/>
        </w:rPr>
        <w:t>BAB</w:t>
      </w:r>
      <w:r>
        <w:rPr>
          <w:b/>
          <w:color w:val="000008"/>
          <w:spacing w:val="-3"/>
          <w:sz w:val="24"/>
          <w:szCs w:val="24"/>
        </w:rPr>
        <w:t xml:space="preserve"> </w:t>
      </w:r>
      <w:r>
        <w:rPr>
          <w:b/>
          <w:color w:val="000008"/>
          <w:sz w:val="24"/>
          <w:szCs w:val="24"/>
        </w:rPr>
        <w:t>II</w:t>
      </w:r>
      <w:r>
        <w:rPr>
          <w:b/>
          <w:color w:val="000008"/>
          <w:spacing w:val="-2"/>
          <w:sz w:val="24"/>
          <w:szCs w:val="24"/>
        </w:rPr>
        <w:t xml:space="preserve"> </w:t>
      </w:r>
      <w:r>
        <w:rPr>
          <w:b/>
          <w:color w:val="000008"/>
          <w:sz w:val="24"/>
          <w:szCs w:val="24"/>
        </w:rPr>
        <w:t>KAJIAN</w:t>
      </w:r>
      <w:r>
        <w:rPr>
          <w:b/>
          <w:color w:val="000008"/>
          <w:spacing w:val="-2"/>
          <w:sz w:val="24"/>
          <w:szCs w:val="24"/>
        </w:rPr>
        <w:t xml:space="preserve"> </w:t>
      </w:r>
      <w:r>
        <w:rPr>
          <w:b/>
          <w:color w:val="000008"/>
          <w:sz w:val="24"/>
          <w:szCs w:val="24"/>
        </w:rPr>
        <w:t>LITERATUR</w:t>
      </w:r>
      <w:r>
        <w:rPr>
          <w:b/>
          <w:color w:val="000008"/>
          <w:spacing w:val="-3"/>
          <w:sz w:val="24"/>
          <w:szCs w:val="24"/>
        </w:rPr>
        <w:t xml:space="preserve"> </w:t>
      </w:r>
      <w:r>
        <w:rPr>
          <w:b/>
          <w:color w:val="000008"/>
          <w:sz w:val="24"/>
          <w:szCs w:val="24"/>
        </w:rPr>
        <w:t>DAN</w:t>
      </w:r>
      <w:r>
        <w:rPr>
          <w:b/>
          <w:color w:val="000008"/>
          <w:spacing w:val="1"/>
          <w:sz w:val="24"/>
          <w:szCs w:val="24"/>
        </w:rPr>
        <w:t xml:space="preserve"> </w:t>
      </w:r>
      <w:r>
        <w:rPr>
          <w:b/>
          <w:color w:val="000008"/>
          <w:sz w:val="24"/>
          <w:szCs w:val="24"/>
        </w:rPr>
        <w:t>PENGEMBANGAN</w:t>
      </w:r>
      <w:r>
        <w:rPr>
          <w:b/>
          <w:color w:val="000008"/>
          <w:spacing w:val="-3"/>
          <w:sz w:val="24"/>
          <w:szCs w:val="24"/>
        </w:rPr>
        <w:t xml:space="preserve"> </w:t>
      </w:r>
      <w:r>
        <w:rPr>
          <w:b/>
          <w:color w:val="000008"/>
          <w:sz w:val="24"/>
          <w:szCs w:val="24"/>
        </w:rPr>
        <w:t>HIPOTESIS.......</w:t>
      </w:r>
      <w:r>
        <w:rPr>
          <w:b/>
          <w:color w:val="000008"/>
          <w:spacing w:val="-7"/>
          <w:sz w:val="24"/>
          <w:szCs w:val="24"/>
        </w:rPr>
        <w:t xml:space="preserve"> </w:t>
      </w:r>
      <w:r>
        <w:rPr>
          <w:b/>
          <w:color w:val="000008"/>
          <w:sz w:val="24"/>
          <w:szCs w:val="24"/>
        </w:rPr>
        <w:t>9</w:t>
      </w:r>
    </w:p>
    <w:p w:rsidR="00D27430" w:rsidRDefault="00D27430">
      <w:pPr>
        <w:spacing w:before="7" w:line="120" w:lineRule="exact"/>
        <w:rPr>
          <w:sz w:val="12"/>
          <w:szCs w:val="12"/>
        </w:rPr>
      </w:pPr>
    </w:p>
    <w:p w:rsidR="00D27430" w:rsidRDefault="00AE3289">
      <w:pPr>
        <w:ind w:left="818" w:right="181"/>
        <w:jc w:val="center"/>
        <w:rPr>
          <w:sz w:val="24"/>
          <w:szCs w:val="24"/>
        </w:rPr>
      </w:pPr>
      <w:r>
        <w:rPr>
          <w:color w:val="000008"/>
          <w:spacing w:val="-48"/>
          <w:sz w:val="24"/>
          <w:szCs w:val="24"/>
          <w:u w:val="single" w:color="000000"/>
        </w:rPr>
        <w:t>2</w:t>
      </w:r>
      <w:r>
        <w:rPr>
          <w:color w:val="000008"/>
          <w:spacing w:val="-36"/>
          <w:sz w:val="24"/>
          <w:szCs w:val="24"/>
          <w:u w:val="single" w:color="000000"/>
        </w:rPr>
        <w:t>.</w:t>
      </w:r>
      <w:r>
        <w:rPr>
          <w:color w:val="000008"/>
          <w:sz w:val="24"/>
          <w:szCs w:val="24"/>
          <w:u w:val="single" w:color="000000"/>
        </w:rPr>
        <w:t xml:space="preserve">1 </w:t>
      </w:r>
      <w:r>
        <w:rPr>
          <w:color w:val="000008"/>
          <w:spacing w:val="-47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Kajian</w:t>
      </w:r>
      <w:r>
        <w:rPr>
          <w:color w:val="000008"/>
          <w:spacing w:val="-6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Literatur..............................................................................................</w:t>
      </w:r>
      <w:r>
        <w:rPr>
          <w:color w:val="000008"/>
          <w:spacing w:val="-18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9</w:t>
      </w:r>
    </w:p>
    <w:p w:rsidR="00D27430" w:rsidRDefault="00D27430">
      <w:pPr>
        <w:spacing w:before="2" w:line="140" w:lineRule="exact"/>
        <w:rPr>
          <w:sz w:val="14"/>
          <w:szCs w:val="14"/>
        </w:rPr>
      </w:pPr>
    </w:p>
    <w:p w:rsidR="00D27430" w:rsidRDefault="00AE3289">
      <w:pPr>
        <w:ind w:left="1053" w:right="196"/>
        <w:jc w:val="center"/>
        <w:rPr>
          <w:sz w:val="24"/>
          <w:szCs w:val="24"/>
        </w:rPr>
      </w:pPr>
      <w:r>
        <w:rPr>
          <w:color w:val="000008"/>
          <w:spacing w:val="-48"/>
          <w:sz w:val="24"/>
          <w:szCs w:val="24"/>
        </w:rPr>
        <w:t>2</w:t>
      </w:r>
      <w:r>
        <w:rPr>
          <w:color w:val="000008"/>
          <w:spacing w:val="-36"/>
          <w:sz w:val="24"/>
          <w:szCs w:val="24"/>
        </w:rPr>
        <w:t>.</w:t>
      </w:r>
      <w:r>
        <w:rPr>
          <w:color w:val="000008"/>
          <w:spacing w:val="-48"/>
          <w:sz w:val="24"/>
          <w:szCs w:val="24"/>
        </w:rPr>
        <w:t>1</w:t>
      </w:r>
      <w:r>
        <w:rPr>
          <w:color w:val="000008"/>
          <w:spacing w:val="-36"/>
          <w:sz w:val="24"/>
          <w:szCs w:val="24"/>
        </w:rPr>
        <w:t>.</w:t>
      </w:r>
      <w:r>
        <w:rPr>
          <w:color w:val="000008"/>
          <w:sz w:val="24"/>
          <w:szCs w:val="24"/>
        </w:rPr>
        <w:t xml:space="preserve">1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Keputusan</w:t>
      </w:r>
      <w:r>
        <w:rPr>
          <w:color w:val="000008"/>
          <w:spacing w:val="-4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pembelian..............................................................................</w:t>
      </w:r>
      <w:r>
        <w:rPr>
          <w:color w:val="000008"/>
          <w:sz w:val="24"/>
          <w:szCs w:val="24"/>
        </w:rPr>
        <w:t xml:space="preserve"> 9</w:t>
      </w:r>
    </w:p>
    <w:p w:rsidR="00D27430" w:rsidRDefault="00D27430">
      <w:pPr>
        <w:spacing w:before="1" w:line="140" w:lineRule="exact"/>
        <w:rPr>
          <w:sz w:val="14"/>
          <w:szCs w:val="14"/>
        </w:rPr>
      </w:pPr>
    </w:p>
    <w:p w:rsidR="00D27430" w:rsidRDefault="00AE3289">
      <w:pPr>
        <w:ind w:left="1063" w:right="193"/>
        <w:jc w:val="center"/>
        <w:rPr>
          <w:sz w:val="24"/>
          <w:szCs w:val="24"/>
        </w:rPr>
      </w:pPr>
      <w:r>
        <w:rPr>
          <w:color w:val="000008"/>
          <w:spacing w:val="-48"/>
          <w:sz w:val="24"/>
          <w:szCs w:val="24"/>
        </w:rPr>
        <w:t>2</w:t>
      </w:r>
      <w:r>
        <w:rPr>
          <w:color w:val="000008"/>
          <w:spacing w:val="-36"/>
          <w:sz w:val="24"/>
          <w:szCs w:val="24"/>
        </w:rPr>
        <w:t>.</w:t>
      </w:r>
      <w:r>
        <w:rPr>
          <w:color w:val="000008"/>
          <w:spacing w:val="-48"/>
          <w:sz w:val="24"/>
          <w:szCs w:val="24"/>
        </w:rPr>
        <w:t>1</w:t>
      </w:r>
      <w:r>
        <w:rPr>
          <w:color w:val="000008"/>
          <w:spacing w:val="-36"/>
          <w:sz w:val="24"/>
          <w:szCs w:val="24"/>
        </w:rPr>
        <w:t>.</w:t>
      </w:r>
      <w:r>
        <w:rPr>
          <w:color w:val="000008"/>
          <w:sz w:val="24"/>
          <w:szCs w:val="24"/>
        </w:rPr>
        <w:t xml:space="preserve">2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Kualitas</w:t>
      </w:r>
      <w:r>
        <w:rPr>
          <w:color w:val="000008"/>
          <w:spacing w:val="-6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Produ</w:t>
      </w:r>
      <w:r>
        <w:rPr>
          <w:color w:val="000008"/>
          <w:spacing w:val="1"/>
          <w:sz w:val="24"/>
          <w:szCs w:val="24"/>
        </w:rPr>
        <w:t>k</w:t>
      </w:r>
      <w:r>
        <w:rPr>
          <w:color w:val="000008"/>
          <w:sz w:val="24"/>
          <w:szCs w:val="24"/>
        </w:rPr>
        <w:t>.....................................................................................</w:t>
      </w:r>
      <w:r>
        <w:rPr>
          <w:color w:val="000008"/>
          <w:spacing w:val="-1"/>
          <w:sz w:val="24"/>
          <w:szCs w:val="24"/>
        </w:rPr>
        <w:t xml:space="preserve"> </w:t>
      </w:r>
      <w:r>
        <w:rPr>
          <w:color w:val="000008"/>
          <w:spacing w:val="-12"/>
          <w:sz w:val="24"/>
          <w:szCs w:val="24"/>
        </w:rPr>
        <w:t>1</w:t>
      </w:r>
      <w:r>
        <w:rPr>
          <w:color w:val="000008"/>
          <w:sz w:val="24"/>
          <w:szCs w:val="24"/>
        </w:rPr>
        <w:t>1</w:t>
      </w:r>
    </w:p>
    <w:p w:rsidR="00D27430" w:rsidRDefault="00D27430">
      <w:pPr>
        <w:spacing w:before="2" w:line="140" w:lineRule="exact"/>
        <w:rPr>
          <w:sz w:val="14"/>
          <w:szCs w:val="14"/>
        </w:rPr>
      </w:pPr>
    </w:p>
    <w:p w:rsidR="00D27430" w:rsidRDefault="00AE3289">
      <w:pPr>
        <w:ind w:left="1126"/>
        <w:rPr>
          <w:sz w:val="24"/>
          <w:szCs w:val="24"/>
        </w:rPr>
      </w:pPr>
      <w:r>
        <w:rPr>
          <w:color w:val="000008"/>
          <w:spacing w:val="-19"/>
          <w:sz w:val="24"/>
          <w:szCs w:val="24"/>
        </w:rPr>
        <w:t>2</w:t>
      </w:r>
      <w:r>
        <w:rPr>
          <w:color w:val="000008"/>
          <w:spacing w:val="-7"/>
          <w:sz w:val="24"/>
          <w:szCs w:val="24"/>
        </w:rPr>
        <w:t>.</w:t>
      </w:r>
      <w:r>
        <w:rPr>
          <w:color w:val="000008"/>
          <w:spacing w:val="-19"/>
          <w:sz w:val="24"/>
          <w:szCs w:val="24"/>
        </w:rPr>
        <w:t>1</w:t>
      </w:r>
      <w:r>
        <w:rPr>
          <w:color w:val="000008"/>
          <w:spacing w:val="-7"/>
          <w:sz w:val="24"/>
          <w:szCs w:val="24"/>
        </w:rPr>
        <w:t>.</w:t>
      </w:r>
      <w:r>
        <w:rPr>
          <w:color w:val="000008"/>
          <w:spacing w:val="5"/>
          <w:sz w:val="24"/>
          <w:szCs w:val="24"/>
        </w:rPr>
        <w:t>4</w:t>
      </w:r>
      <w:r>
        <w:rPr>
          <w:color w:val="000008"/>
          <w:spacing w:val="-7"/>
          <w:sz w:val="24"/>
          <w:szCs w:val="24"/>
        </w:rPr>
        <w:t>Diskon</w:t>
      </w:r>
      <w:r>
        <w:rPr>
          <w:color w:val="000008"/>
          <w:sz w:val="24"/>
          <w:szCs w:val="24"/>
        </w:rPr>
        <w:t>....................................................................................................</w:t>
      </w:r>
      <w:r>
        <w:rPr>
          <w:color w:val="000008"/>
          <w:spacing w:val="-3"/>
          <w:sz w:val="24"/>
          <w:szCs w:val="24"/>
        </w:rPr>
        <w:t xml:space="preserve"> </w:t>
      </w:r>
      <w:r>
        <w:rPr>
          <w:color w:val="000008"/>
          <w:spacing w:val="-12"/>
          <w:sz w:val="24"/>
          <w:szCs w:val="24"/>
        </w:rPr>
        <w:t>1</w:t>
      </w:r>
      <w:r>
        <w:rPr>
          <w:color w:val="000008"/>
          <w:sz w:val="24"/>
          <w:szCs w:val="24"/>
        </w:rPr>
        <w:t>8</w:t>
      </w:r>
    </w:p>
    <w:p w:rsidR="00D27430" w:rsidRDefault="00D27430">
      <w:pPr>
        <w:spacing w:before="2" w:line="140" w:lineRule="exact"/>
        <w:rPr>
          <w:sz w:val="14"/>
          <w:szCs w:val="14"/>
        </w:rPr>
      </w:pPr>
    </w:p>
    <w:p w:rsidR="00D27430" w:rsidRDefault="00AE3289">
      <w:pPr>
        <w:ind w:left="827" w:right="179"/>
        <w:jc w:val="center"/>
        <w:rPr>
          <w:sz w:val="24"/>
          <w:szCs w:val="24"/>
        </w:rPr>
      </w:pPr>
      <w:r>
        <w:rPr>
          <w:color w:val="000008"/>
          <w:spacing w:val="-48"/>
          <w:sz w:val="24"/>
          <w:szCs w:val="24"/>
          <w:u w:val="single" w:color="000000"/>
        </w:rPr>
        <w:t>2</w:t>
      </w:r>
      <w:r>
        <w:rPr>
          <w:color w:val="000008"/>
          <w:spacing w:val="-36"/>
          <w:sz w:val="24"/>
          <w:szCs w:val="24"/>
          <w:u w:val="single" w:color="000000"/>
        </w:rPr>
        <w:t>.</w:t>
      </w:r>
      <w:r>
        <w:rPr>
          <w:color w:val="000008"/>
          <w:sz w:val="24"/>
          <w:szCs w:val="24"/>
          <w:u w:val="single" w:color="000000"/>
        </w:rPr>
        <w:t xml:space="preserve">2        </w:t>
      </w:r>
      <w:r>
        <w:rPr>
          <w:color w:val="000008"/>
          <w:spacing w:val="-47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Pengembangan</w:t>
      </w:r>
      <w:r>
        <w:rPr>
          <w:color w:val="000008"/>
          <w:spacing w:val="-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Hipotesi</w:t>
      </w:r>
      <w:r>
        <w:rPr>
          <w:color w:val="000008"/>
          <w:spacing w:val="-1"/>
          <w:sz w:val="24"/>
          <w:szCs w:val="24"/>
        </w:rPr>
        <w:t>s</w:t>
      </w:r>
      <w:r>
        <w:rPr>
          <w:color w:val="000008"/>
          <w:sz w:val="24"/>
          <w:szCs w:val="24"/>
        </w:rPr>
        <w:t>......................................................................</w:t>
      </w:r>
      <w:r>
        <w:rPr>
          <w:color w:val="000008"/>
          <w:spacing w:val="-8"/>
          <w:sz w:val="24"/>
          <w:szCs w:val="24"/>
        </w:rPr>
        <w:t xml:space="preserve"> </w:t>
      </w:r>
      <w:r>
        <w:rPr>
          <w:color w:val="000008"/>
          <w:spacing w:val="-12"/>
          <w:sz w:val="24"/>
          <w:szCs w:val="24"/>
        </w:rPr>
        <w:t>2</w:t>
      </w:r>
      <w:r>
        <w:rPr>
          <w:color w:val="000008"/>
          <w:sz w:val="24"/>
          <w:szCs w:val="24"/>
        </w:rPr>
        <w:t>0</w:t>
      </w:r>
    </w:p>
    <w:p w:rsidR="00D27430" w:rsidRDefault="00D27430">
      <w:pPr>
        <w:spacing w:before="1" w:line="140" w:lineRule="exact"/>
        <w:rPr>
          <w:sz w:val="14"/>
          <w:szCs w:val="14"/>
        </w:rPr>
      </w:pPr>
    </w:p>
    <w:p w:rsidR="00D27430" w:rsidRDefault="00AE3289">
      <w:pPr>
        <w:ind w:left="1070" w:right="191"/>
        <w:jc w:val="center"/>
        <w:rPr>
          <w:sz w:val="24"/>
          <w:szCs w:val="24"/>
        </w:rPr>
      </w:pPr>
      <w:r>
        <w:rPr>
          <w:color w:val="000008"/>
          <w:spacing w:val="-48"/>
          <w:sz w:val="24"/>
          <w:szCs w:val="24"/>
        </w:rPr>
        <w:t>2</w:t>
      </w:r>
      <w:r>
        <w:rPr>
          <w:color w:val="000008"/>
          <w:spacing w:val="-36"/>
          <w:sz w:val="24"/>
          <w:szCs w:val="24"/>
        </w:rPr>
        <w:t>.</w:t>
      </w:r>
      <w:r>
        <w:rPr>
          <w:color w:val="000008"/>
          <w:spacing w:val="-48"/>
          <w:sz w:val="24"/>
          <w:szCs w:val="24"/>
        </w:rPr>
        <w:t>2</w:t>
      </w:r>
      <w:r>
        <w:rPr>
          <w:color w:val="000008"/>
          <w:spacing w:val="-36"/>
          <w:sz w:val="24"/>
          <w:szCs w:val="24"/>
        </w:rPr>
        <w:t>.</w:t>
      </w:r>
      <w:r>
        <w:rPr>
          <w:color w:val="000008"/>
          <w:sz w:val="24"/>
          <w:szCs w:val="24"/>
        </w:rPr>
        <w:t xml:space="preserve">1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Kualitas</w:t>
      </w:r>
      <w:r>
        <w:rPr>
          <w:color w:val="000008"/>
          <w:spacing w:val="-7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produk</w:t>
      </w:r>
      <w:r>
        <w:rPr>
          <w:color w:val="000008"/>
          <w:spacing w:val="-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terhadap</w:t>
      </w:r>
      <w:r>
        <w:rPr>
          <w:color w:val="000008"/>
          <w:spacing w:val="-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Keputusan</w:t>
      </w:r>
      <w:r>
        <w:rPr>
          <w:color w:val="000008"/>
          <w:spacing w:val="-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Pembelian...................................</w:t>
      </w:r>
      <w:r>
        <w:rPr>
          <w:color w:val="000008"/>
          <w:spacing w:val="-31"/>
          <w:sz w:val="24"/>
          <w:szCs w:val="24"/>
        </w:rPr>
        <w:t xml:space="preserve"> </w:t>
      </w:r>
      <w:r>
        <w:rPr>
          <w:color w:val="000008"/>
          <w:spacing w:val="-12"/>
          <w:sz w:val="24"/>
          <w:szCs w:val="24"/>
        </w:rPr>
        <w:t>2</w:t>
      </w:r>
      <w:r>
        <w:rPr>
          <w:color w:val="000008"/>
          <w:sz w:val="24"/>
          <w:szCs w:val="24"/>
        </w:rPr>
        <w:t>0</w:t>
      </w:r>
    </w:p>
    <w:p w:rsidR="00D27430" w:rsidRDefault="00D27430">
      <w:pPr>
        <w:spacing w:before="5" w:line="140" w:lineRule="exact"/>
        <w:rPr>
          <w:sz w:val="14"/>
          <w:szCs w:val="14"/>
        </w:rPr>
      </w:pPr>
    </w:p>
    <w:p w:rsidR="00D27430" w:rsidRDefault="00AE3289">
      <w:pPr>
        <w:ind w:left="1070" w:right="191"/>
        <w:jc w:val="center"/>
        <w:rPr>
          <w:sz w:val="24"/>
          <w:szCs w:val="24"/>
        </w:rPr>
      </w:pPr>
      <w:r>
        <w:rPr>
          <w:color w:val="000008"/>
          <w:spacing w:val="-48"/>
          <w:sz w:val="24"/>
          <w:szCs w:val="24"/>
        </w:rPr>
        <w:t>2</w:t>
      </w:r>
      <w:r>
        <w:rPr>
          <w:color w:val="000008"/>
          <w:spacing w:val="-36"/>
          <w:sz w:val="24"/>
          <w:szCs w:val="24"/>
        </w:rPr>
        <w:t>.</w:t>
      </w:r>
      <w:r>
        <w:rPr>
          <w:color w:val="000008"/>
          <w:spacing w:val="-48"/>
          <w:sz w:val="24"/>
          <w:szCs w:val="24"/>
        </w:rPr>
        <w:t>2</w:t>
      </w:r>
      <w:r>
        <w:rPr>
          <w:color w:val="000008"/>
          <w:spacing w:val="-36"/>
          <w:sz w:val="24"/>
          <w:szCs w:val="24"/>
        </w:rPr>
        <w:t>.</w:t>
      </w:r>
      <w:r>
        <w:rPr>
          <w:color w:val="000008"/>
          <w:sz w:val="24"/>
          <w:szCs w:val="24"/>
        </w:rPr>
        <w:t xml:space="preserve">2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Promosi</w:t>
      </w:r>
      <w:r>
        <w:rPr>
          <w:color w:val="000008"/>
          <w:spacing w:val="-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Terhadap</w:t>
      </w:r>
      <w:r>
        <w:rPr>
          <w:color w:val="000008"/>
          <w:spacing w:val="-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Keputusan</w:t>
      </w:r>
      <w:r>
        <w:rPr>
          <w:color w:val="000008"/>
          <w:spacing w:val="-4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Pembelian.............................................</w:t>
      </w:r>
      <w:r>
        <w:rPr>
          <w:color w:val="000008"/>
          <w:spacing w:val="25"/>
          <w:sz w:val="24"/>
          <w:szCs w:val="24"/>
        </w:rPr>
        <w:t>.</w:t>
      </w:r>
      <w:r>
        <w:rPr>
          <w:color w:val="000008"/>
          <w:spacing w:val="-12"/>
          <w:sz w:val="24"/>
          <w:szCs w:val="24"/>
        </w:rPr>
        <w:t>2</w:t>
      </w:r>
      <w:r>
        <w:rPr>
          <w:color w:val="000008"/>
          <w:sz w:val="24"/>
          <w:szCs w:val="24"/>
        </w:rPr>
        <w:t>1</w:t>
      </w:r>
    </w:p>
    <w:p w:rsidR="00D27430" w:rsidRDefault="00D27430">
      <w:pPr>
        <w:spacing w:before="2" w:line="140" w:lineRule="exact"/>
        <w:rPr>
          <w:sz w:val="14"/>
          <w:szCs w:val="14"/>
        </w:rPr>
      </w:pPr>
    </w:p>
    <w:p w:rsidR="00D27430" w:rsidRDefault="00AE3289">
      <w:pPr>
        <w:ind w:left="1067" w:right="196"/>
        <w:jc w:val="center"/>
        <w:rPr>
          <w:sz w:val="24"/>
          <w:szCs w:val="24"/>
        </w:rPr>
      </w:pPr>
      <w:r>
        <w:rPr>
          <w:color w:val="000008"/>
          <w:spacing w:val="-48"/>
          <w:sz w:val="24"/>
          <w:szCs w:val="24"/>
        </w:rPr>
        <w:t>2</w:t>
      </w:r>
      <w:r>
        <w:rPr>
          <w:color w:val="000008"/>
          <w:spacing w:val="-36"/>
          <w:sz w:val="24"/>
          <w:szCs w:val="24"/>
        </w:rPr>
        <w:t>.</w:t>
      </w:r>
      <w:r>
        <w:rPr>
          <w:color w:val="000008"/>
          <w:spacing w:val="-48"/>
          <w:sz w:val="24"/>
          <w:szCs w:val="24"/>
        </w:rPr>
        <w:t>2</w:t>
      </w:r>
      <w:r>
        <w:rPr>
          <w:color w:val="000008"/>
          <w:spacing w:val="-36"/>
          <w:sz w:val="24"/>
          <w:szCs w:val="24"/>
        </w:rPr>
        <w:t>.</w:t>
      </w:r>
      <w:r>
        <w:rPr>
          <w:color w:val="000008"/>
          <w:sz w:val="24"/>
          <w:szCs w:val="24"/>
        </w:rPr>
        <w:t xml:space="preserve">3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Diskon</w:t>
      </w:r>
      <w:r>
        <w:rPr>
          <w:color w:val="000008"/>
          <w:spacing w:val="-4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Terhadap</w:t>
      </w:r>
      <w:r>
        <w:rPr>
          <w:color w:val="000008"/>
          <w:spacing w:val="-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keputusan</w:t>
      </w:r>
      <w:r>
        <w:rPr>
          <w:color w:val="000008"/>
          <w:spacing w:val="-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pembelian................................................</w:t>
      </w:r>
      <w:r>
        <w:rPr>
          <w:color w:val="000008"/>
          <w:spacing w:val="18"/>
          <w:sz w:val="24"/>
          <w:szCs w:val="24"/>
        </w:rPr>
        <w:t>.</w:t>
      </w:r>
      <w:r>
        <w:rPr>
          <w:color w:val="000008"/>
          <w:spacing w:val="-12"/>
          <w:sz w:val="24"/>
          <w:szCs w:val="24"/>
        </w:rPr>
        <w:t>2</w:t>
      </w:r>
      <w:r>
        <w:rPr>
          <w:color w:val="000008"/>
          <w:sz w:val="24"/>
          <w:szCs w:val="24"/>
        </w:rPr>
        <w:t>2</w:t>
      </w:r>
    </w:p>
    <w:p w:rsidR="00D27430" w:rsidRDefault="00D27430">
      <w:pPr>
        <w:spacing w:before="1" w:line="140" w:lineRule="exact"/>
        <w:rPr>
          <w:sz w:val="14"/>
          <w:szCs w:val="14"/>
        </w:rPr>
      </w:pPr>
    </w:p>
    <w:p w:rsidR="00D27430" w:rsidRDefault="00AE3289">
      <w:pPr>
        <w:ind w:left="827" w:right="179"/>
        <w:jc w:val="center"/>
        <w:rPr>
          <w:sz w:val="24"/>
          <w:szCs w:val="24"/>
        </w:rPr>
      </w:pPr>
      <w:r>
        <w:rPr>
          <w:color w:val="000008"/>
          <w:spacing w:val="-48"/>
          <w:sz w:val="24"/>
          <w:szCs w:val="24"/>
          <w:u w:val="single" w:color="000000"/>
        </w:rPr>
        <w:t>2</w:t>
      </w:r>
      <w:r>
        <w:rPr>
          <w:color w:val="000008"/>
          <w:spacing w:val="-36"/>
          <w:sz w:val="24"/>
          <w:szCs w:val="24"/>
          <w:u w:val="single" w:color="000000"/>
        </w:rPr>
        <w:t>.</w:t>
      </w:r>
      <w:r>
        <w:rPr>
          <w:color w:val="000008"/>
          <w:sz w:val="24"/>
          <w:szCs w:val="24"/>
          <w:u w:val="single" w:color="000000"/>
        </w:rPr>
        <w:t xml:space="preserve">3       </w:t>
      </w:r>
      <w:r>
        <w:rPr>
          <w:color w:val="000008"/>
          <w:spacing w:val="-47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Kerangka</w:t>
      </w:r>
      <w:r>
        <w:rPr>
          <w:color w:val="000008"/>
          <w:spacing w:val="-8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Konseptual.............................................................................</w:t>
      </w:r>
      <w:r>
        <w:rPr>
          <w:color w:val="000008"/>
          <w:spacing w:val="-17"/>
          <w:sz w:val="24"/>
          <w:szCs w:val="24"/>
        </w:rPr>
        <w:t xml:space="preserve"> </w:t>
      </w:r>
      <w:r>
        <w:rPr>
          <w:color w:val="000008"/>
          <w:spacing w:val="-12"/>
          <w:sz w:val="24"/>
          <w:szCs w:val="24"/>
        </w:rPr>
        <w:t>2</w:t>
      </w:r>
      <w:r>
        <w:rPr>
          <w:color w:val="000008"/>
          <w:sz w:val="24"/>
          <w:szCs w:val="24"/>
        </w:rPr>
        <w:t>2</w:t>
      </w:r>
    </w:p>
    <w:p w:rsidR="00D27430" w:rsidRDefault="00D27430">
      <w:pPr>
        <w:spacing w:before="4" w:line="140" w:lineRule="exact"/>
        <w:rPr>
          <w:sz w:val="14"/>
          <w:szCs w:val="14"/>
        </w:rPr>
      </w:pPr>
    </w:p>
    <w:p w:rsidR="00D27430" w:rsidRDefault="00AE3289">
      <w:pPr>
        <w:ind w:left="579" w:right="129"/>
        <w:jc w:val="center"/>
        <w:rPr>
          <w:sz w:val="24"/>
          <w:szCs w:val="24"/>
        </w:rPr>
      </w:pPr>
      <w:r>
        <w:rPr>
          <w:b/>
          <w:color w:val="000008"/>
          <w:sz w:val="24"/>
          <w:szCs w:val="24"/>
        </w:rPr>
        <w:t>BAB</w:t>
      </w:r>
      <w:r>
        <w:rPr>
          <w:b/>
          <w:color w:val="000008"/>
          <w:spacing w:val="-1"/>
          <w:sz w:val="24"/>
          <w:szCs w:val="24"/>
        </w:rPr>
        <w:t xml:space="preserve"> </w:t>
      </w:r>
      <w:r>
        <w:rPr>
          <w:b/>
          <w:color w:val="000008"/>
          <w:sz w:val="24"/>
          <w:szCs w:val="24"/>
        </w:rPr>
        <w:t>III</w:t>
      </w:r>
      <w:r>
        <w:rPr>
          <w:b/>
          <w:color w:val="000008"/>
          <w:spacing w:val="59"/>
          <w:sz w:val="24"/>
          <w:szCs w:val="24"/>
        </w:rPr>
        <w:t xml:space="preserve"> </w:t>
      </w:r>
      <w:r>
        <w:rPr>
          <w:b/>
          <w:color w:val="000008"/>
          <w:sz w:val="24"/>
          <w:szCs w:val="24"/>
        </w:rPr>
        <w:t>METODE PENELITIAN....................................................................</w:t>
      </w:r>
      <w:r>
        <w:rPr>
          <w:b/>
          <w:color w:val="000008"/>
          <w:spacing w:val="-24"/>
          <w:sz w:val="24"/>
          <w:szCs w:val="24"/>
        </w:rPr>
        <w:t xml:space="preserve"> </w:t>
      </w:r>
      <w:r>
        <w:rPr>
          <w:b/>
          <w:color w:val="000008"/>
          <w:spacing w:val="-12"/>
          <w:sz w:val="24"/>
          <w:szCs w:val="24"/>
        </w:rPr>
        <w:t>2</w:t>
      </w:r>
      <w:r>
        <w:rPr>
          <w:b/>
          <w:color w:val="000008"/>
          <w:sz w:val="24"/>
          <w:szCs w:val="24"/>
        </w:rPr>
        <w:t>4</w:t>
      </w:r>
    </w:p>
    <w:p w:rsidR="00D27430" w:rsidRDefault="00D27430">
      <w:pPr>
        <w:spacing w:before="7" w:line="120" w:lineRule="exact"/>
        <w:rPr>
          <w:sz w:val="12"/>
          <w:szCs w:val="12"/>
        </w:rPr>
      </w:pPr>
    </w:p>
    <w:p w:rsidR="00D27430" w:rsidRDefault="00AE3289">
      <w:pPr>
        <w:ind w:left="827" w:right="179"/>
        <w:jc w:val="center"/>
        <w:rPr>
          <w:sz w:val="24"/>
          <w:szCs w:val="24"/>
        </w:rPr>
      </w:pPr>
      <w:r>
        <w:rPr>
          <w:color w:val="000008"/>
          <w:spacing w:val="-48"/>
          <w:sz w:val="24"/>
          <w:szCs w:val="24"/>
        </w:rPr>
        <w:t>3</w:t>
      </w:r>
      <w:r>
        <w:rPr>
          <w:color w:val="000008"/>
          <w:spacing w:val="-36"/>
          <w:sz w:val="24"/>
          <w:szCs w:val="24"/>
        </w:rPr>
        <w:t>.</w:t>
      </w:r>
      <w:r>
        <w:rPr>
          <w:color w:val="000008"/>
          <w:sz w:val="24"/>
          <w:szCs w:val="24"/>
        </w:rPr>
        <w:t xml:space="preserve">1      </w:t>
      </w:r>
      <w:r>
        <w:rPr>
          <w:color w:val="000008"/>
          <w:spacing w:val="1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Jenis</w:t>
      </w:r>
      <w:r>
        <w:rPr>
          <w:color w:val="000008"/>
          <w:spacing w:val="-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Penelitia</w:t>
      </w:r>
      <w:r>
        <w:rPr>
          <w:color w:val="000008"/>
          <w:spacing w:val="-1"/>
          <w:sz w:val="24"/>
          <w:szCs w:val="24"/>
        </w:rPr>
        <w:t>n</w:t>
      </w:r>
      <w:r>
        <w:rPr>
          <w:color w:val="000008"/>
          <w:sz w:val="24"/>
          <w:szCs w:val="24"/>
        </w:rPr>
        <w:t>......................................................................................</w:t>
      </w:r>
      <w:r>
        <w:rPr>
          <w:color w:val="000008"/>
          <w:spacing w:val="25"/>
          <w:sz w:val="24"/>
          <w:szCs w:val="24"/>
        </w:rPr>
        <w:t>.</w:t>
      </w:r>
      <w:r>
        <w:rPr>
          <w:color w:val="000008"/>
          <w:spacing w:val="-12"/>
          <w:sz w:val="24"/>
          <w:szCs w:val="24"/>
        </w:rPr>
        <w:t>2</w:t>
      </w:r>
      <w:r>
        <w:rPr>
          <w:color w:val="000008"/>
          <w:sz w:val="24"/>
          <w:szCs w:val="24"/>
        </w:rPr>
        <w:t>4</w:t>
      </w:r>
    </w:p>
    <w:p w:rsidR="00D27430" w:rsidRDefault="00D27430">
      <w:pPr>
        <w:spacing w:before="2" w:line="140" w:lineRule="exact"/>
        <w:rPr>
          <w:sz w:val="14"/>
          <w:szCs w:val="14"/>
        </w:rPr>
      </w:pPr>
    </w:p>
    <w:p w:rsidR="00D27430" w:rsidRDefault="00AE3289">
      <w:pPr>
        <w:ind w:left="832" w:right="169"/>
        <w:jc w:val="center"/>
        <w:rPr>
          <w:sz w:val="24"/>
          <w:szCs w:val="24"/>
        </w:rPr>
      </w:pPr>
      <w:r>
        <w:rPr>
          <w:color w:val="000008"/>
          <w:spacing w:val="-48"/>
          <w:sz w:val="24"/>
          <w:szCs w:val="24"/>
        </w:rPr>
        <w:t>3</w:t>
      </w:r>
      <w:r>
        <w:rPr>
          <w:color w:val="000008"/>
          <w:spacing w:val="-36"/>
          <w:sz w:val="24"/>
          <w:szCs w:val="24"/>
        </w:rPr>
        <w:t>.</w:t>
      </w:r>
      <w:r>
        <w:rPr>
          <w:color w:val="000008"/>
          <w:sz w:val="24"/>
          <w:szCs w:val="24"/>
        </w:rPr>
        <w:t xml:space="preserve">2      </w:t>
      </w:r>
      <w:r>
        <w:rPr>
          <w:color w:val="000008"/>
          <w:spacing w:val="1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Objek,</w:t>
      </w:r>
      <w:r>
        <w:rPr>
          <w:color w:val="000008"/>
          <w:spacing w:val="-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Populasi</w:t>
      </w:r>
      <w:r>
        <w:rPr>
          <w:color w:val="000008"/>
          <w:spacing w:val="-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dan</w:t>
      </w:r>
      <w:r>
        <w:rPr>
          <w:color w:val="000008"/>
          <w:spacing w:val="-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Sampel</w:t>
      </w:r>
      <w:r>
        <w:rPr>
          <w:color w:val="000008"/>
          <w:spacing w:val="-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Penelitian.................................................</w:t>
      </w:r>
      <w:r>
        <w:rPr>
          <w:color w:val="000008"/>
          <w:spacing w:val="15"/>
          <w:sz w:val="24"/>
          <w:szCs w:val="24"/>
        </w:rPr>
        <w:t>.</w:t>
      </w:r>
      <w:r>
        <w:rPr>
          <w:color w:val="000008"/>
          <w:spacing w:val="-12"/>
          <w:sz w:val="24"/>
          <w:szCs w:val="24"/>
        </w:rPr>
        <w:t>2</w:t>
      </w:r>
      <w:r>
        <w:rPr>
          <w:color w:val="000008"/>
          <w:sz w:val="24"/>
          <w:szCs w:val="24"/>
        </w:rPr>
        <w:t>4</w:t>
      </w:r>
    </w:p>
    <w:p w:rsidR="00D27430" w:rsidRDefault="00D27430">
      <w:pPr>
        <w:spacing w:before="2" w:line="140" w:lineRule="exact"/>
        <w:rPr>
          <w:sz w:val="14"/>
          <w:szCs w:val="14"/>
        </w:rPr>
      </w:pPr>
    </w:p>
    <w:p w:rsidR="00D27430" w:rsidRDefault="00AE3289">
      <w:pPr>
        <w:ind w:left="823" w:right="174"/>
        <w:jc w:val="center"/>
        <w:rPr>
          <w:sz w:val="24"/>
          <w:szCs w:val="24"/>
        </w:rPr>
      </w:pPr>
      <w:r>
        <w:rPr>
          <w:color w:val="000008"/>
          <w:spacing w:val="-48"/>
          <w:sz w:val="24"/>
          <w:szCs w:val="24"/>
        </w:rPr>
        <w:t>3</w:t>
      </w:r>
      <w:r>
        <w:rPr>
          <w:color w:val="000008"/>
          <w:spacing w:val="-36"/>
          <w:sz w:val="24"/>
          <w:szCs w:val="24"/>
        </w:rPr>
        <w:t>.</w:t>
      </w:r>
      <w:r>
        <w:rPr>
          <w:color w:val="000008"/>
          <w:sz w:val="24"/>
          <w:szCs w:val="24"/>
        </w:rPr>
        <w:t xml:space="preserve">3      </w:t>
      </w:r>
      <w:r>
        <w:rPr>
          <w:color w:val="000008"/>
          <w:spacing w:val="1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Jenis dan</w:t>
      </w:r>
      <w:r>
        <w:rPr>
          <w:color w:val="000008"/>
          <w:spacing w:val="-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Sumber</w:t>
      </w:r>
      <w:r>
        <w:rPr>
          <w:color w:val="000008"/>
          <w:spacing w:val="-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Data...........................................................................</w:t>
      </w:r>
      <w:r>
        <w:rPr>
          <w:color w:val="000008"/>
          <w:spacing w:val="-12"/>
          <w:sz w:val="24"/>
          <w:szCs w:val="24"/>
        </w:rPr>
        <w:t xml:space="preserve"> 2</w:t>
      </w:r>
      <w:r>
        <w:rPr>
          <w:color w:val="000008"/>
          <w:sz w:val="24"/>
          <w:szCs w:val="24"/>
        </w:rPr>
        <w:t>5</w:t>
      </w:r>
    </w:p>
    <w:p w:rsidR="00D27430" w:rsidRDefault="00D27430">
      <w:pPr>
        <w:spacing w:before="1" w:line="140" w:lineRule="exact"/>
        <w:rPr>
          <w:sz w:val="14"/>
          <w:szCs w:val="14"/>
        </w:rPr>
      </w:pPr>
    </w:p>
    <w:p w:rsidR="00D27430" w:rsidRDefault="00AE3289">
      <w:pPr>
        <w:ind w:left="874"/>
        <w:rPr>
          <w:sz w:val="24"/>
          <w:szCs w:val="24"/>
        </w:rPr>
      </w:pPr>
      <w:r>
        <w:rPr>
          <w:color w:val="000008"/>
          <w:spacing w:val="-48"/>
          <w:sz w:val="24"/>
          <w:szCs w:val="24"/>
        </w:rPr>
        <w:t>3</w:t>
      </w:r>
      <w:r>
        <w:rPr>
          <w:color w:val="000008"/>
          <w:spacing w:val="-36"/>
          <w:sz w:val="24"/>
          <w:szCs w:val="24"/>
        </w:rPr>
        <w:t>.</w:t>
      </w:r>
      <w:r>
        <w:rPr>
          <w:color w:val="000008"/>
          <w:sz w:val="24"/>
          <w:szCs w:val="24"/>
        </w:rPr>
        <w:t xml:space="preserve">4      </w:t>
      </w:r>
      <w:r>
        <w:rPr>
          <w:color w:val="000008"/>
          <w:spacing w:val="1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Defenisi</w:t>
      </w:r>
      <w:r>
        <w:rPr>
          <w:color w:val="000008"/>
          <w:spacing w:val="-5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Operasional</w:t>
      </w:r>
      <w:r>
        <w:rPr>
          <w:color w:val="000008"/>
          <w:spacing w:val="-6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Variabel...............................................................</w:t>
      </w:r>
      <w:r>
        <w:rPr>
          <w:color w:val="000008"/>
          <w:spacing w:val="-14"/>
          <w:sz w:val="24"/>
          <w:szCs w:val="24"/>
        </w:rPr>
        <w:t xml:space="preserve"> </w:t>
      </w:r>
      <w:r>
        <w:rPr>
          <w:color w:val="000008"/>
          <w:spacing w:val="-12"/>
          <w:sz w:val="24"/>
          <w:szCs w:val="24"/>
        </w:rPr>
        <w:t>2</w:t>
      </w:r>
      <w:r>
        <w:rPr>
          <w:color w:val="000008"/>
          <w:sz w:val="24"/>
          <w:szCs w:val="24"/>
        </w:rPr>
        <w:t>5</w:t>
      </w:r>
    </w:p>
    <w:p w:rsidR="00D27430" w:rsidRDefault="00D27430">
      <w:pPr>
        <w:spacing w:before="2" w:line="140" w:lineRule="exact"/>
        <w:rPr>
          <w:sz w:val="14"/>
          <w:szCs w:val="14"/>
        </w:rPr>
      </w:pPr>
    </w:p>
    <w:p w:rsidR="00D27430" w:rsidRDefault="00AE3289">
      <w:pPr>
        <w:ind w:left="1064" w:right="195"/>
        <w:jc w:val="center"/>
        <w:rPr>
          <w:sz w:val="24"/>
          <w:szCs w:val="24"/>
        </w:rPr>
      </w:pPr>
      <w:r>
        <w:rPr>
          <w:color w:val="000008"/>
          <w:spacing w:val="-48"/>
          <w:sz w:val="24"/>
          <w:szCs w:val="24"/>
        </w:rPr>
        <w:t>3</w:t>
      </w:r>
      <w:r>
        <w:rPr>
          <w:color w:val="000008"/>
          <w:spacing w:val="-36"/>
          <w:sz w:val="24"/>
          <w:szCs w:val="24"/>
        </w:rPr>
        <w:t>.</w:t>
      </w:r>
      <w:r>
        <w:rPr>
          <w:color w:val="000008"/>
          <w:spacing w:val="-48"/>
          <w:sz w:val="24"/>
          <w:szCs w:val="24"/>
        </w:rPr>
        <w:t>4</w:t>
      </w:r>
      <w:r>
        <w:rPr>
          <w:color w:val="000008"/>
          <w:spacing w:val="-36"/>
          <w:sz w:val="24"/>
          <w:szCs w:val="24"/>
        </w:rPr>
        <w:t>.</w:t>
      </w:r>
      <w:r>
        <w:rPr>
          <w:color w:val="000008"/>
          <w:sz w:val="24"/>
          <w:szCs w:val="24"/>
        </w:rPr>
        <w:t xml:space="preserve">1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Keputusan</w:t>
      </w:r>
      <w:r>
        <w:rPr>
          <w:color w:val="000008"/>
          <w:spacing w:val="-4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pembelian............................................................................ </w:t>
      </w:r>
      <w:r>
        <w:rPr>
          <w:color w:val="000008"/>
          <w:spacing w:val="-12"/>
          <w:sz w:val="24"/>
          <w:szCs w:val="24"/>
        </w:rPr>
        <w:t>2</w:t>
      </w:r>
      <w:r>
        <w:rPr>
          <w:color w:val="000008"/>
          <w:sz w:val="24"/>
          <w:szCs w:val="24"/>
        </w:rPr>
        <w:t>5</w:t>
      </w:r>
    </w:p>
    <w:p w:rsidR="00D27430" w:rsidRDefault="00D27430">
      <w:pPr>
        <w:spacing w:before="4" w:line="100" w:lineRule="exact"/>
        <w:rPr>
          <w:sz w:val="10"/>
          <w:szCs w:val="10"/>
        </w:rPr>
      </w:pPr>
    </w:p>
    <w:p w:rsidR="00D27430" w:rsidRDefault="00AE3289">
      <w:pPr>
        <w:ind w:right="118"/>
        <w:jc w:val="right"/>
        <w:rPr>
          <w:sz w:val="22"/>
          <w:szCs w:val="22"/>
        </w:rPr>
        <w:sectPr w:rsidR="00D27430">
          <w:footerReference w:type="default" r:id="rId23"/>
          <w:pgSz w:w="11920" w:h="16840"/>
          <w:pgMar w:top="1580" w:right="1540" w:bottom="280" w:left="1680" w:header="0" w:footer="0" w:gutter="0"/>
          <w:cols w:space="720"/>
        </w:sectPr>
      </w:pPr>
      <w:r>
        <w:rPr>
          <w:color w:val="000008"/>
          <w:sz w:val="22"/>
          <w:szCs w:val="22"/>
        </w:rPr>
        <w:t>vi</w:t>
      </w:r>
    </w:p>
    <w:p w:rsidR="00D27430" w:rsidRDefault="00AE3289">
      <w:pPr>
        <w:spacing w:before="68"/>
        <w:ind w:left="1022" w:right="309"/>
        <w:jc w:val="center"/>
        <w:rPr>
          <w:sz w:val="24"/>
          <w:szCs w:val="24"/>
        </w:rPr>
      </w:pPr>
      <w:r>
        <w:rPr>
          <w:color w:val="000008"/>
          <w:spacing w:val="-48"/>
          <w:sz w:val="24"/>
          <w:szCs w:val="24"/>
        </w:rPr>
        <w:lastRenderedPageBreak/>
        <w:t>3</w:t>
      </w:r>
      <w:r>
        <w:rPr>
          <w:color w:val="000008"/>
          <w:spacing w:val="-36"/>
          <w:sz w:val="24"/>
          <w:szCs w:val="24"/>
        </w:rPr>
        <w:t>.</w:t>
      </w:r>
      <w:r>
        <w:rPr>
          <w:color w:val="000008"/>
          <w:spacing w:val="-48"/>
          <w:sz w:val="24"/>
          <w:szCs w:val="24"/>
        </w:rPr>
        <w:t>4</w:t>
      </w:r>
      <w:r>
        <w:rPr>
          <w:color w:val="000008"/>
          <w:spacing w:val="-36"/>
          <w:sz w:val="24"/>
          <w:szCs w:val="24"/>
        </w:rPr>
        <w:t>.</w:t>
      </w:r>
      <w:r>
        <w:rPr>
          <w:color w:val="000008"/>
          <w:sz w:val="24"/>
          <w:szCs w:val="24"/>
        </w:rPr>
        <w:t xml:space="preserve">2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Kualitas</w:t>
      </w:r>
      <w:r>
        <w:rPr>
          <w:color w:val="000008"/>
          <w:spacing w:val="-5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produk....................................................................................</w:t>
      </w:r>
      <w:r>
        <w:rPr>
          <w:color w:val="000008"/>
          <w:spacing w:val="-3"/>
          <w:sz w:val="24"/>
          <w:szCs w:val="24"/>
        </w:rPr>
        <w:t xml:space="preserve"> </w:t>
      </w:r>
      <w:r>
        <w:rPr>
          <w:color w:val="000008"/>
          <w:spacing w:val="-12"/>
          <w:sz w:val="24"/>
          <w:szCs w:val="24"/>
        </w:rPr>
        <w:t>2</w:t>
      </w:r>
      <w:r>
        <w:rPr>
          <w:color w:val="000008"/>
          <w:sz w:val="24"/>
          <w:szCs w:val="24"/>
        </w:rPr>
        <w:t>6</w:t>
      </w:r>
    </w:p>
    <w:p w:rsidR="00D27430" w:rsidRDefault="00D27430">
      <w:pPr>
        <w:spacing w:before="8" w:line="120" w:lineRule="exact"/>
        <w:rPr>
          <w:sz w:val="12"/>
          <w:szCs w:val="12"/>
        </w:rPr>
      </w:pPr>
    </w:p>
    <w:p w:rsidR="00D27430" w:rsidRDefault="00AE3289">
      <w:pPr>
        <w:ind w:left="1019" w:right="304"/>
        <w:jc w:val="center"/>
        <w:rPr>
          <w:sz w:val="24"/>
          <w:szCs w:val="24"/>
        </w:rPr>
      </w:pPr>
      <w:r>
        <w:rPr>
          <w:color w:val="000008"/>
          <w:spacing w:val="-48"/>
          <w:sz w:val="24"/>
          <w:szCs w:val="24"/>
        </w:rPr>
        <w:t>3</w:t>
      </w:r>
      <w:r>
        <w:rPr>
          <w:color w:val="000008"/>
          <w:spacing w:val="-36"/>
          <w:sz w:val="24"/>
          <w:szCs w:val="24"/>
        </w:rPr>
        <w:t>.</w:t>
      </w:r>
      <w:r>
        <w:rPr>
          <w:color w:val="000008"/>
          <w:spacing w:val="-48"/>
          <w:sz w:val="24"/>
          <w:szCs w:val="24"/>
        </w:rPr>
        <w:t>4</w:t>
      </w:r>
      <w:r>
        <w:rPr>
          <w:color w:val="000008"/>
          <w:spacing w:val="-36"/>
          <w:sz w:val="24"/>
          <w:szCs w:val="24"/>
        </w:rPr>
        <w:t>.</w:t>
      </w:r>
      <w:r>
        <w:rPr>
          <w:color w:val="000008"/>
          <w:sz w:val="24"/>
          <w:szCs w:val="24"/>
        </w:rPr>
        <w:t xml:space="preserve">3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Promosi................................................................................................</w:t>
      </w:r>
      <w:r>
        <w:rPr>
          <w:color w:val="000008"/>
          <w:spacing w:val="20"/>
          <w:sz w:val="24"/>
          <w:szCs w:val="24"/>
        </w:rPr>
        <w:t>.</w:t>
      </w:r>
      <w:r>
        <w:rPr>
          <w:color w:val="000008"/>
          <w:spacing w:val="-12"/>
          <w:sz w:val="24"/>
          <w:szCs w:val="24"/>
        </w:rPr>
        <w:t>2</w:t>
      </w:r>
      <w:r>
        <w:rPr>
          <w:color w:val="000008"/>
          <w:sz w:val="24"/>
          <w:szCs w:val="24"/>
        </w:rPr>
        <w:t>6</w:t>
      </w:r>
    </w:p>
    <w:p w:rsidR="00D27430" w:rsidRDefault="00D27430">
      <w:pPr>
        <w:spacing w:before="2" w:line="140" w:lineRule="exact"/>
        <w:rPr>
          <w:sz w:val="14"/>
          <w:szCs w:val="14"/>
        </w:rPr>
      </w:pPr>
    </w:p>
    <w:p w:rsidR="00D27430" w:rsidRDefault="00AE3289">
      <w:pPr>
        <w:ind w:left="1019" w:right="306"/>
        <w:jc w:val="center"/>
        <w:rPr>
          <w:sz w:val="24"/>
          <w:szCs w:val="24"/>
        </w:rPr>
      </w:pPr>
      <w:r>
        <w:rPr>
          <w:color w:val="000008"/>
          <w:spacing w:val="-48"/>
          <w:sz w:val="24"/>
          <w:szCs w:val="24"/>
        </w:rPr>
        <w:t>3</w:t>
      </w:r>
      <w:r>
        <w:rPr>
          <w:color w:val="000008"/>
          <w:spacing w:val="-36"/>
          <w:sz w:val="24"/>
          <w:szCs w:val="24"/>
        </w:rPr>
        <w:t>.</w:t>
      </w:r>
      <w:r>
        <w:rPr>
          <w:color w:val="000008"/>
          <w:spacing w:val="-48"/>
          <w:sz w:val="24"/>
          <w:szCs w:val="24"/>
        </w:rPr>
        <w:t>4</w:t>
      </w:r>
      <w:r>
        <w:rPr>
          <w:color w:val="000008"/>
          <w:spacing w:val="-36"/>
          <w:sz w:val="24"/>
          <w:szCs w:val="24"/>
        </w:rPr>
        <w:t>.</w:t>
      </w:r>
      <w:r>
        <w:rPr>
          <w:color w:val="000008"/>
          <w:sz w:val="24"/>
          <w:szCs w:val="24"/>
        </w:rPr>
        <w:t xml:space="preserve">4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Diskon..................................................................................................</w:t>
      </w:r>
      <w:r>
        <w:rPr>
          <w:color w:val="000008"/>
          <w:spacing w:val="5"/>
          <w:sz w:val="24"/>
          <w:szCs w:val="24"/>
        </w:rPr>
        <w:t>.</w:t>
      </w:r>
      <w:r>
        <w:rPr>
          <w:color w:val="000008"/>
          <w:spacing w:val="-12"/>
          <w:sz w:val="24"/>
          <w:szCs w:val="24"/>
        </w:rPr>
        <w:t>2</w:t>
      </w:r>
      <w:r>
        <w:rPr>
          <w:color w:val="000008"/>
          <w:sz w:val="24"/>
          <w:szCs w:val="24"/>
        </w:rPr>
        <w:t>7</w:t>
      </w:r>
    </w:p>
    <w:p w:rsidR="00D27430" w:rsidRDefault="00D27430">
      <w:pPr>
        <w:spacing w:before="2" w:line="140" w:lineRule="exact"/>
        <w:rPr>
          <w:sz w:val="14"/>
          <w:szCs w:val="14"/>
        </w:rPr>
      </w:pPr>
    </w:p>
    <w:p w:rsidR="00D27430" w:rsidRDefault="00AE3289">
      <w:pPr>
        <w:ind w:left="827" w:right="246"/>
        <w:jc w:val="center"/>
        <w:rPr>
          <w:sz w:val="24"/>
          <w:szCs w:val="24"/>
        </w:rPr>
      </w:pPr>
      <w:r>
        <w:rPr>
          <w:color w:val="000008"/>
          <w:spacing w:val="-48"/>
          <w:sz w:val="24"/>
          <w:szCs w:val="24"/>
        </w:rPr>
        <w:t>3</w:t>
      </w:r>
      <w:r>
        <w:rPr>
          <w:color w:val="000008"/>
          <w:spacing w:val="-36"/>
          <w:sz w:val="24"/>
          <w:szCs w:val="24"/>
        </w:rPr>
        <w:t>.</w:t>
      </w:r>
      <w:r>
        <w:rPr>
          <w:color w:val="000008"/>
          <w:sz w:val="24"/>
          <w:szCs w:val="24"/>
        </w:rPr>
        <w:t xml:space="preserve">5       </w:t>
      </w:r>
      <w:r>
        <w:rPr>
          <w:color w:val="000008"/>
          <w:spacing w:val="1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Teknik</w:t>
      </w:r>
      <w:r>
        <w:rPr>
          <w:color w:val="000008"/>
          <w:spacing w:val="-4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Analisis</w:t>
      </w:r>
      <w:r>
        <w:rPr>
          <w:color w:val="000008"/>
          <w:spacing w:val="-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Data............................................................................</w:t>
      </w:r>
      <w:r>
        <w:rPr>
          <w:color w:val="000008"/>
          <w:spacing w:val="19"/>
          <w:sz w:val="24"/>
          <w:szCs w:val="24"/>
        </w:rPr>
        <w:t>.</w:t>
      </w:r>
      <w:r>
        <w:rPr>
          <w:color w:val="000008"/>
          <w:spacing w:val="-12"/>
          <w:sz w:val="24"/>
          <w:szCs w:val="24"/>
        </w:rPr>
        <w:t>2</w:t>
      </w:r>
      <w:r>
        <w:rPr>
          <w:color w:val="000008"/>
          <w:sz w:val="24"/>
          <w:szCs w:val="24"/>
        </w:rPr>
        <w:t>7</w:t>
      </w:r>
    </w:p>
    <w:p w:rsidR="00D27430" w:rsidRDefault="00D27430">
      <w:pPr>
        <w:spacing w:before="1" w:line="140" w:lineRule="exact"/>
        <w:rPr>
          <w:sz w:val="14"/>
          <w:szCs w:val="14"/>
        </w:rPr>
      </w:pPr>
    </w:p>
    <w:p w:rsidR="00D27430" w:rsidRDefault="00AE3289">
      <w:pPr>
        <w:ind w:left="1024" w:right="306"/>
        <w:jc w:val="center"/>
        <w:rPr>
          <w:sz w:val="24"/>
          <w:szCs w:val="24"/>
        </w:rPr>
      </w:pPr>
      <w:r>
        <w:rPr>
          <w:color w:val="000008"/>
          <w:spacing w:val="-48"/>
          <w:sz w:val="24"/>
          <w:szCs w:val="24"/>
        </w:rPr>
        <w:t>3</w:t>
      </w:r>
      <w:r>
        <w:rPr>
          <w:color w:val="000008"/>
          <w:spacing w:val="-36"/>
          <w:sz w:val="24"/>
          <w:szCs w:val="24"/>
        </w:rPr>
        <w:t>.</w:t>
      </w:r>
      <w:r>
        <w:rPr>
          <w:color w:val="000008"/>
          <w:spacing w:val="-48"/>
          <w:sz w:val="24"/>
          <w:szCs w:val="24"/>
        </w:rPr>
        <w:t>5</w:t>
      </w:r>
      <w:r>
        <w:rPr>
          <w:color w:val="000008"/>
          <w:spacing w:val="-36"/>
          <w:sz w:val="24"/>
          <w:szCs w:val="24"/>
        </w:rPr>
        <w:t>.</w:t>
      </w:r>
      <w:r>
        <w:rPr>
          <w:color w:val="000008"/>
          <w:sz w:val="24"/>
          <w:szCs w:val="24"/>
        </w:rPr>
        <w:t xml:space="preserve">1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i/>
          <w:color w:val="000008"/>
          <w:sz w:val="24"/>
          <w:szCs w:val="24"/>
        </w:rPr>
        <w:t>Measurement</w:t>
      </w:r>
      <w:r>
        <w:rPr>
          <w:i/>
          <w:color w:val="000008"/>
          <w:spacing w:val="-1"/>
          <w:sz w:val="24"/>
          <w:szCs w:val="24"/>
        </w:rPr>
        <w:t xml:space="preserve"> </w:t>
      </w:r>
      <w:r>
        <w:rPr>
          <w:i/>
          <w:color w:val="000008"/>
          <w:sz w:val="24"/>
          <w:szCs w:val="24"/>
        </w:rPr>
        <w:t>Model</w:t>
      </w:r>
      <w:r>
        <w:rPr>
          <w:i/>
          <w:color w:val="000008"/>
          <w:spacing w:val="1"/>
          <w:sz w:val="24"/>
          <w:szCs w:val="24"/>
        </w:rPr>
        <w:t xml:space="preserve"> </w:t>
      </w:r>
      <w:r>
        <w:rPr>
          <w:i/>
          <w:color w:val="000008"/>
          <w:sz w:val="24"/>
          <w:szCs w:val="24"/>
        </w:rPr>
        <w:t>Assessment..........................................................</w:t>
      </w:r>
      <w:r>
        <w:rPr>
          <w:i/>
          <w:color w:val="000008"/>
          <w:spacing w:val="21"/>
          <w:sz w:val="24"/>
          <w:szCs w:val="24"/>
        </w:rPr>
        <w:t>.</w:t>
      </w:r>
      <w:r>
        <w:rPr>
          <w:color w:val="000008"/>
          <w:spacing w:val="-12"/>
          <w:sz w:val="24"/>
          <w:szCs w:val="24"/>
        </w:rPr>
        <w:t>2</w:t>
      </w:r>
      <w:r>
        <w:rPr>
          <w:color w:val="000008"/>
          <w:sz w:val="24"/>
          <w:szCs w:val="24"/>
        </w:rPr>
        <w:t>7</w:t>
      </w:r>
    </w:p>
    <w:p w:rsidR="00D27430" w:rsidRDefault="00D27430">
      <w:pPr>
        <w:spacing w:before="2" w:line="140" w:lineRule="exact"/>
        <w:rPr>
          <w:sz w:val="14"/>
          <w:szCs w:val="14"/>
        </w:rPr>
      </w:pPr>
    </w:p>
    <w:p w:rsidR="00D27430" w:rsidRDefault="00AE3289">
      <w:pPr>
        <w:ind w:left="1024" w:right="304"/>
        <w:jc w:val="center"/>
        <w:rPr>
          <w:sz w:val="24"/>
          <w:szCs w:val="24"/>
        </w:rPr>
      </w:pPr>
      <w:r>
        <w:rPr>
          <w:color w:val="000008"/>
          <w:spacing w:val="-48"/>
          <w:sz w:val="24"/>
          <w:szCs w:val="24"/>
        </w:rPr>
        <w:t>3</w:t>
      </w:r>
      <w:r>
        <w:rPr>
          <w:color w:val="000008"/>
          <w:spacing w:val="-36"/>
          <w:sz w:val="24"/>
          <w:szCs w:val="24"/>
        </w:rPr>
        <w:t>.</w:t>
      </w:r>
      <w:r>
        <w:rPr>
          <w:color w:val="000008"/>
          <w:spacing w:val="-48"/>
          <w:sz w:val="24"/>
          <w:szCs w:val="24"/>
        </w:rPr>
        <w:t>5</w:t>
      </w:r>
      <w:r>
        <w:rPr>
          <w:color w:val="000008"/>
          <w:spacing w:val="-36"/>
          <w:sz w:val="24"/>
          <w:szCs w:val="24"/>
        </w:rPr>
        <w:t>.</w:t>
      </w:r>
      <w:r>
        <w:rPr>
          <w:color w:val="000008"/>
          <w:sz w:val="24"/>
          <w:szCs w:val="24"/>
        </w:rPr>
        <w:t xml:space="preserve">2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Analisis</w:t>
      </w:r>
      <w:r>
        <w:rPr>
          <w:color w:val="000008"/>
          <w:spacing w:val="-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Deskriptif................................................................................</w:t>
      </w:r>
      <w:r>
        <w:rPr>
          <w:color w:val="000008"/>
          <w:spacing w:val="16"/>
          <w:sz w:val="24"/>
          <w:szCs w:val="24"/>
        </w:rPr>
        <w:t>.</w:t>
      </w:r>
      <w:r>
        <w:rPr>
          <w:color w:val="000008"/>
          <w:spacing w:val="-12"/>
          <w:sz w:val="24"/>
          <w:szCs w:val="24"/>
        </w:rPr>
        <w:t>2</w:t>
      </w:r>
      <w:r>
        <w:rPr>
          <w:color w:val="000008"/>
          <w:sz w:val="24"/>
          <w:szCs w:val="24"/>
        </w:rPr>
        <w:t>8</w:t>
      </w:r>
    </w:p>
    <w:p w:rsidR="00D27430" w:rsidRDefault="00D27430">
      <w:pPr>
        <w:spacing w:line="120" w:lineRule="exact"/>
        <w:rPr>
          <w:sz w:val="12"/>
          <w:szCs w:val="12"/>
        </w:rPr>
      </w:pPr>
    </w:p>
    <w:p w:rsidR="00D27430" w:rsidRDefault="00AE3289">
      <w:pPr>
        <w:ind w:left="1024" w:right="309"/>
        <w:jc w:val="center"/>
        <w:rPr>
          <w:sz w:val="24"/>
          <w:szCs w:val="24"/>
        </w:rPr>
      </w:pPr>
      <w:r>
        <w:rPr>
          <w:color w:val="000008"/>
          <w:spacing w:val="-48"/>
          <w:sz w:val="24"/>
          <w:szCs w:val="24"/>
        </w:rPr>
        <w:t>3</w:t>
      </w:r>
      <w:r>
        <w:rPr>
          <w:color w:val="000008"/>
          <w:spacing w:val="-36"/>
          <w:sz w:val="24"/>
          <w:szCs w:val="24"/>
        </w:rPr>
        <w:t>.</w:t>
      </w:r>
      <w:r>
        <w:rPr>
          <w:color w:val="000008"/>
          <w:spacing w:val="-48"/>
          <w:sz w:val="24"/>
          <w:szCs w:val="24"/>
        </w:rPr>
        <w:t>5</w:t>
      </w:r>
      <w:r>
        <w:rPr>
          <w:color w:val="000008"/>
          <w:spacing w:val="-36"/>
          <w:sz w:val="24"/>
          <w:szCs w:val="24"/>
        </w:rPr>
        <w:t>.</w:t>
      </w:r>
      <w:r>
        <w:rPr>
          <w:color w:val="000008"/>
          <w:sz w:val="24"/>
          <w:szCs w:val="24"/>
        </w:rPr>
        <w:t xml:space="preserve">3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i/>
          <w:color w:val="000008"/>
          <w:sz w:val="24"/>
          <w:szCs w:val="24"/>
        </w:rPr>
        <w:t>Structural Model</w:t>
      </w:r>
      <w:r>
        <w:rPr>
          <w:i/>
          <w:color w:val="000008"/>
          <w:spacing w:val="-1"/>
          <w:sz w:val="24"/>
          <w:szCs w:val="24"/>
        </w:rPr>
        <w:t xml:space="preserve"> </w:t>
      </w:r>
      <w:r>
        <w:rPr>
          <w:i/>
          <w:color w:val="000008"/>
          <w:sz w:val="24"/>
          <w:szCs w:val="24"/>
        </w:rPr>
        <w:t>Assessment................................................................</w:t>
      </w:r>
      <w:r>
        <w:rPr>
          <w:i/>
          <w:color w:val="000008"/>
          <w:spacing w:val="-8"/>
          <w:sz w:val="24"/>
          <w:szCs w:val="24"/>
        </w:rPr>
        <w:t xml:space="preserve"> </w:t>
      </w:r>
      <w:r>
        <w:rPr>
          <w:color w:val="000008"/>
          <w:spacing w:val="-12"/>
          <w:sz w:val="24"/>
          <w:szCs w:val="24"/>
        </w:rPr>
        <w:t>3</w:t>
      </w:r>
      <w:r>
        <w:rPr>
          <w:color w:val="000008"/>
          <w:sz w:val="24"/>
          <w:szCs w:val="24"/>
        </w:rPr>
        <w:t>0</w:t>
      </w:r>
    </w:p>
    <w:p w:rsidR="00D27430" w:rsidRDefault="00D27430">
      <w:pPr>
        <w:spacing w:before="7" w:line="140" w:lineRule="exact"/>
        <w:rPr>
          <w:sz w:val="14"/>
          <w:szCs w:val="14"/>
        </w:rPr>
      </w:pPr>
    </w:p>
    <w:p w:rsidR="00D27430" w:rsidRDefault="00AE3289">
      <w:pPr>
        <w:ind w:left="579" w:right="198"/>
        <w:jc w:val="center"/>
        <w:rPr>
          <w:sz w:val="24"/>
          <w:szCs w:val="24"/>
        </w:rPr>
      </w:pPr>
      <w:r>
        <w:pict>
          <v:group id="_x0000_s1028" style="position:absolute;left:0;text-align:left;margin-left:160.4pt;margin-top:13.3pt;width:3pt;height:.05pt;z-index:-251658240;mso-position-horizontal-relative:page" coordorigin="3208,266" coordsize="60,1">
            <v:shape id="_x0000_s1029" style="position:absolute;left:3208;top:266;width:60;height:1" coordorigin="3208,266" coordsize="60,1" path="m3208,266r60,1e" filled="f" strokecolor="blue" strokeweight="1.3pt">
              <v:path arrowok="t"/>
            </v:shape>
            <w10:wrap anchorx="page"/>
          </v:group>
        </w:pict>
      </w:r>
      <w:r>
        <w:rPr>
          <w:b/>
          <w:color w:val="000008"/>
          <w:sz w:val="24"/>
          <w:szCs w:val="24"/>
        </w:rPr>
        <w:t>BAB</w:t>
      </w:r>
      <w:r>
        <w:rPr>
          <w:b/>
          <w:color w:val="000008"/>
          <w:spacing w:val="-1"/>
          <w:sz w:val="24"/>
          <w:szCs w:val="24"/>
        </w:rPr>
        <w:t xml:space="preserve"> </w:t>
      </w:r>
      <w:r>
        <w:rPr>
          <w:b/>
          <w:color w:val="000008"/>
          <w:sz w:val="24"/>
          <w:szCs w:val="24"/>
        </w:rPr>
        <w:t xml:space="preserve">IV </w:t>
      </w:r>
      <w:r>
        <w:rPr>
          <w:b/>
          <w:color w:val="000008"/>
          <w:spacing w:val="58"/>
          <w:sz w:val="24"/>
          <w:szCs w:val="24"/>
        </w:rPr>
        <w:t xml:space="preserve"> </w:t>
      </w:r>
      <w:r>
        <w:rPr>
          <w:b/>
          <w:color w:val="000008"/>
          <w:sz w:val="24"/>
          <w:szCs w:val="24"/>
        </w:rPr>
        <w:t>HASIL</w:t>
      </w:r>
      <w:r>
        <w:rPr>
          <w:b/>
          <w:color w:val="000008"/>
          <w:spacing w:val="4"/>
          <w:sz w:val="24"/>
          <w:szCs w:val="24"/>
        </w:rPr>
        <w:t xml:space="preserve"> </w:t>
      </w:r>
      <w:r>
        <w:rPr>
          <w:b/>
          <w:color w:val="000008"/>
          <w:sz w:val="24"/>
          <w:szCs w:val="24"/>
        </w:rPr>
        <w:t>DAN PEMBAHASA</w:t>
      </w:r>
      <w:r>
        <w:rPr>
          <w:b/>
          <w:color w:val="000008"/>
          <w:spacing w:val="-1"/>
          <w:sz w:val="24"/>
          <w:szCs w:val="24"/>
        </w:rPr>
        <w:t>N</w:t>
      </w:r>
      <w:r>
        <w:rPr>
          <w:b/>
          <w:color w:val="000008"/>
          <w:sz w:val="24"/>
          <w:szCs w:val="24"/>
        </w:rPr>
        <w:t>...........................................................</w:t>
      </w:r>
      <w:r>
        <w:rPr>
          <w:b/>
          <w:color w:val="000008"/>
          <w:spacing w:val="-15"/>
          <w:sz w:val="24"/>
          <w:szCs w:val="24"/>
        </w:rPr>
        <w:t xml:space="preserve"> </w:t>
      </w:r>
      <w:r>
        <w:rPr>
          <w:b/>
          <w:color w:val="000008"/>
          <w:spacing w:val="-12"/>
          <w:sz w:val="24"/>
          <w:szCs w:val="24"/>
        </w:rPr>
        <w:t>3</w:t>
      </w:r>
      <w:r>
        <w:rPr>
          <w:b/>
          <w:color w:val="000008"/>
          <w:sz w:val="24"/>
          <w:szCs w:val="24"/>
        </w:rPr>
        <w:t>2</w:t>
      </w:r>
    </w:p>
    <w:p w:rsidR="00D27430" w:rsidRDefault="00D27430">
      <w:pPr>
        <w:spacing w:before="7" w:line="120" w:lineRule="exact"/>
        <w:rPr>
          <w:sz w:val="12"/>
          <w:szCs w:val="12"/>
        </w:rPr>
      </w:pPr>
    </w:p>
    <w:p w:rsidR="00D27430" w:rsidRDefault="00AE3289">
      <w:pPr>
        <w:ind w:left="827" w:right="249"/>
        <w:jc w:val="center"/>
        <w:rPr>
          <w:sz w:val="24"/>
          <w:szCs w:val="24"/>
        </w:rPr>
      </w:pPr>
      <w:r>
        <w:rPr>
          <w:color w:val="000008"/>
          <w:spacing w:val="-48"/>
          <w:sz w:val="24"/>
          <w:szCs w:val="24"/>
        </w:rPr>
        <w:t>4</w:t>
      </w:r>
      <w:r>
        <w:rPr>
          <w:color w:val="000008"/>
          <w:spacing w:val="-36"/>
          <w:sz w:val="24"/>
          <w:szCs w:val="24"/>
        </w:rPr>
        <w:t>.</w:t>
      </w:r>
      <w:r>
        <w:rPr>
          <w:color w:val="000008"/>
          <w:sz w:val="24"/>
          <w:szCs w:val="24"/>
        </w:rPr>
        <w:t xml:space="preserve">1       </w:t>
      </w:r>
      <w:r>
        <w:rPr>
          <w:color w:val="000008"/>
          <w:spacing w:val="1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Hasil</w:t>
      </w:r>
      <w:r>
        <w:rPr>
          <w:color w:val="000008"/>
          <w:spacing w:val="-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Penelitian.....................................................................................</w:t>
      </w:r>
      <w:r>
        <w:rPr>
          <w:color w:val="000008"/>
          <w:spacing w:val="-15"/>
          <w:sz w:val="24"/>
          <w:szCs w:val="24"/>
        </w:rPr>
        <w:t xml:space="preserve"> </w:t>
      </w:r>
      <w:r>
        <w:rPr>
          <w:color w:val="000008"/>
          <w:spacing w:val="-12"/>
          <w:sz w:val="24"/>
          <w:szCs w:val="24"/>
        </w:rPr>
        <w:t>3</w:t>
      </w:r>
      <w:r>
        <w:rPr>
          <w:color w:val="000008"/>
          <w:sz w:val="24"/>
          <w:szCs w:val="24"/>
        </w:rPr>
        <w:t>2</w:t>
      </w:r>
    </w:p>
    <w:p w:rsidR="00D27430" w:rsidRDefault="00D27430">
      <w:pPr>
        <w:spacing w:before="2" w:line="140" w:lineRule="exact"/>
        <w:rPr>
          <w:sz w:val="14"/>
          <w:szCs w:val="14"/>
        </w:rPr>
      </w:pPr>
    </w:p>
    <w:p w:rsidR="00D27430" w:rsidRDefault="00AE3289">
      <w:pPr>
        <w:ind w:left="1019" w:right="306"/>
        <w:jc w:val="center"/>
        <w:rPr>
          <w:sz w:val="24"/>
          <w:szCs w:val="24"/>
        </w:rPr>
      </w:pPr>
      <w:r>
        <w:rPr>
          <w:i/>
          <w:color w:val="000008"/>
          <w:spacing w:val="-48"/>
          <w:sz w:val="24"/>
          <w:szCs w:val="24"/>
        </w:rPr>
        <w:t>4</w:t>
      </w:r>
      <w:r>
        <w:rPr>
          <w:i/>
          <w:color w:val="000008"/>
          <w:spacing w:val="-36"/>
          <w:sz w:val="24"/>
          <w:szCs w:val="24"/>
        </w:rPr>
        <w:t>.</w:t>
      </w:r>
      <w:r>
        <w:rPr>
          <w:i/>
          <w:color w:val="000008"/>
          <w:spacing w:val="-48"/>
          <w:sz w:val="24"/>
          <w:szCs w:val="24"/>
        </w:rPr>
        <w:t>1</w:t>
      </w:r>
      <w:r>
        <w:rPr>
          <w:i/>
          <w:color w:val="000008"/>
          <w:spacing w:val="-36"/>
          <w:sz w:val="24"/>
          <w:szCs w:val="24"/>
        </w:rPr>
        <w:t>.</w:t>
      </w:r>
      <w:r>
        <w:rPr>
          <w:i/>
          <w:color w:val="000008"/>
          <w:sz w:val="24"/>
          <w:szCs w:val="24"/>
        </w:rPr>
        <w:t xml:space="preserve">1 </w:t>
      </w:r>
      <w:r>
        <w:rPr>
          <w:i/>
          <w:color w:val="000008"/>
          <w:spacing w:val="1"/>
          <w:sz w:val="24"/>
          <w:szCs w:val="24"/>
        </w:rPr>
        <w:t xml:space="preserve"> </w:t>
      </w:r>
      <w:r>
        <w:rPr>
          <w:i/>
          <w:color w:val="000008"/>
          <w:sz w:val="24"/>
          <w:szCs w:val="24"/>
        </w:rPr>
        <w:t>Respon</w:t>
      </w:r>
      <w:r>
        <w:rPr>
          <w:i/>
          <w:color w:val="000008"/>
          <w:spacing w:val="-2"/>
          <w:sz w:val="24"/>
          <w:szCs w:val="24"/>
        </w:rPr>
        <w:t xml:space="preserve"> </w:t>
      </w:r>
      <w:r>
        <w:rPr>
          <w:i/>
          <w:color w:val="000008"/>
          <w:sz w:val="24"/>
          <w:szCs w:val="24"/>
        </w:rPr>
        <w:t>Rate...........................................................................................</w:t>
      </w:r>
      <w:r>
        <w:rPr>
          <w:i/>
          <w:color w:val="000008"/>
          <w:spacing w:val="-27"/>
          <w:sz w:val="24"/>
          <w:szCs w:val="24"/>
        </w:rPr>
        <w:t xml:space="preserve"> </w:t>
      </w:r>
      <w:r>
        <w:rPr>
          <w:color w:val="000008"/>
          <w:spacing w:val="-12"/>
          <w:sz w:val="24"/>
          <w:szCs w:val="24"/>
        </w:rPr>
        <w:t>3</w:t>
      </w:r>
      <w:r>
        <w:rPr>
          <w:color w:val="000008"/>
          <w:sz w:val="24"/>
          <w:szCs w:val="24"/>
        </w:rPr>
        <w:t>2</w:t>
      </w:r>
    </w:p>
    <w:p w:rsidR="00D27430" w:rsidRDefault="00D27430">
      <w:pPr>
        <w:spacing w:before="1" w:line="140" w:lineRule="exact"/>
        <w:rPr>
          <w:sz w:val="14"/>
          <w:szCs w:val="14"/>
        </w:rPr>
      </w:pPr>
    </w:p>
    <w:p w:rsidR="00D27430" w:rsidRDefault="00AE3289">
      <w:pPr>
        <w:ind w:left="1022" w:right="304"/>
        <w:jc w:val="center"/>
        <w:rPr>
          <w:sz w:val="24"/>
          <w:szCs w:val="24"/>
        </w:rPr>
      </w:pPr>
      <w:r>
        <w:rPr>
          <w:i/>
          <w:color w:val="000008"/>
          <w:spacing w:val="-48"/>
          <w:sz w:val="24"/>
          <w:szCs w:val="24"/>
        </w:rPr>
        <w:t>4</w:t>
      </w:r>
      <w:r>
        <w:rPr>
          <w:i/>
          <w:color w:val="000008"/>
          <w:spacing w:val="-36"/>
          <w:sz w:val="24"/>
          <w:szCs w:val="24"/>
        </w:rPr>
        <w:t>.</w:t>
      </w:r>
      <w:r>
        <w:rPr>
          <w:i/>
          <w:color w:val="000008"/>
          <w:spacing w:val="-48"/>
          <w:sz w:val="24"/>
          <w:szCs w:val="24"/>
        </w:rPr>
        <w:t>1</w:t>
      </w:r>
      <w:r>
        <w:rPr>
          <w:i/>
          <w:color w:val="000008"/>
          <w:spacing w:val="-36"/>
          <w:sz w:val="24"/>
          <w:szCs w:val="24"/>
        </w:rPr>
        <w:t>.</w:t>
      </w:r>
      <w:r>
        <w:rPr>
          <w:i/>
          <w:color w:val="000008"/>
          <w:sz w:val="24"/>
          <w:szCs w:val="24"/>
        </w:rPr>
        <w:t xml:space="preserve">2 </w:t>
      </w:r>
      <w:r>
        <w:rPr>
          <w:i/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Profil</w:t>
      </w:r>
      <w:r>
        <w:rPr>
          <w:color w:val="000008"/>
          <w:spacing w:val="-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Responden...................................................................................</w:t>
      </w:r>
      <w:r>
        <w:rPr>
          <w:color w:val="000008"/>
          <w:spacing w:val="-15"/>
          <w:sz w:val="24"/>
          <w:szCs w:val="24"/>
        </w:rPr>
        <w:t xml:space="preserve"> </w:t>
      </w:r>
      <w:r>
        <w:rPr>
          <w:color w:val="000008"/>
          <w:spacing w:val="-12"/>
          <w:sz w:val="24"/>
          <w:szCs w:val="24"/>
        </w:rPr>
        <w:t>3</w:t>
      </w:r>
      <w:r>
        <w:rPr>
          <w:color w:val="000008"/>
          <w:sz w:val="24"/>
          <w:szCs w:val="24"/>
        </w:rPr>
        <w:t>3</w:t>
      </w:r>
    </w:p>
    <w:p w:rsidR="00D27430" w:rsidRDefault="00D27430">
      <w:pPr>
        <w:spacing w:before="2" w:line="140" w:lineRule="exact"/>
        <w:rPr>
          <w:sz w:val="14"/>
          <w:szCs w:val="14"/>
        </w:rPr>
      </w:pPr>
    </w:p>
    <w:p w:rsidR="00D27430" w:rsidRDefault="00AE3289">
      <w:pPr>
        <w:ind w:left="1024" w:right="304"/>
        <w:jc w:val="center"/>
        <w:rPr>
          <w:sz w:val="24"/>
          <w:szCs w:val="24"/>
        </w:rPr>
      </w:pPr>
      <w:r>
        <w:rPr>
          <w:i/>
          <w:color w:val="000008"/>
          <w:spacing w:val="-48"/>
          <w:sz w:val="24"/>
          <w:szCs w:val="24"/>
        </w:rPr>
        <w:t>4</w:t>
      </w:r>
      <w:r>
        <w:rPr>
          <w:i/>
          <w:color w:val="000008"/>
          <w:spacing w:val="-36"/>
          <w:sz w:val="24"/>
          <w:szCs w:val="24"/>
        </w:rPr>
        <w:t>.</w:t>
      </w:r>
      <w:r>
        <w:rPr>
          <w:i/>
          <w:color w:val="000008"/>
          <w:spacing w:val="-48"/>
          <w:sz w:val="24"/>
          <w:szCs w:val="24"/>
        </w:rPr>
        <w:t>1</w:t>
      </w:r>
      <w:r>
        <w:rPr>
          <w:i/>
          <w:color w:val="000008"/>
          <w:spacing w:val="-36"/>
          <w:sz w:val="24"/>
          <w:szCs w:val="24"/>
        </w:rPr>
        <w:t>.</w:t>
      </w:r>
      <w:r>
        <w:rPr>
          <w:i/>
          <w:color w:val="000008"/>
          <w:sz w:val="24"/>
          <w:szCs w:val="24"/>
        </w:rPr>
        <w:t xml:space="preserve">3 </w:t>
      </w:r>
      <w:r>
        <w:rPr>
          <w:i/>
          <w:color w:val="000008"/>
          <w:spacing w:val="1"/>
          <w:sz w:val="24"/>
          <w:szCs w:val="24"/>
        </w:rPr>
        <w:t xml:space="preserve"> </w:t>
      </w:r>
      <w:r>
        <w:rPr>
          <w:i/>
          <w:color w:val="000008"/>
          <w:sz w:val="24"/>
          <w:szCs w:val="24"/>
        </w:rPr>
        <w:t>Measurement</w:t>
      </w:r>
      <w:r>
        <w:rPr>
          <w:i/>
          <w:color w:val="000008"/>
          <w:spacing w:val="-1"/>
          <w:sz w:val="24"/>
          <w:szCs w:val="24"/>
        </w:rPr>
        <w:t xml:space="preserve"> </w:t>
      </w:r>
      <w:r>
        <w:rPr>
          <w:i/>
          <w:color w:val="000008"/>
          <w:sz w:val="24"/>
          <w:szCs w:val="24"/>
        </w:rPr>
        <w:t>modal</w:t>
      </w:r>
      <w:r>
        <w:rPr>
          <w:i/>
          <w:color w:val="000008"/>
          <w:spacing w:val="-1"/>
          <w:sz w:val="24"/>
          <w:szCs w:val="24"/>
        </w:rPr>
        <w:t xml:space="preserve"> </w:t>
      </w:r>
      <w:r>
        <w:rPr>
          <w:i/>
          <w:color w:val="000008"/>
          <w:sz w:val="24"/>
          <w:szCs w:val="24"/>
        </w:rPr>
        <w:t>assessmen</w:t>
      </w:r>
      <w:r>
        <w:rPr>
          <w:i/>
          <w:color w:val="000008"/>
          <w:spacing w:val="-1"/>
          <w:sz w:val="24"/>
          <w:szCs w:val="24"/>
        </w:rPr>
        <w:t>t</w:t>
      </w:r>
      <w:r>
        <w:rPr>
          <w:i/>
          <w:color w:val="000008"/>
          <w:sz w:val="24"/>
          <w:szCs w:val="24"/>
        </w:rPr>
        <w:t>...........................................................</w:t>
      </w:r>
      <w:r>
        <w:rPr>
          <w:i/>
          <w:color w:val="000008"/>
          <w:spacing w:val="5"/>
          <w:sz w:val="24"/>
          <w:szCs w:val="24"/>
        </w:rPr>
        <w:t>.</w:t>
      </w:r>
      <w:r>
        <w:rPr>
          <w:color w:val="000008"/>
          <w:spacing w:val="-12"/>
          <w:sz w:val="24"/>
          <w:szCs w:val="24"/>
        </w:rPr>
        <w:t>3</w:t>
      </w:r>
      <w:r>
        <w:rPr>
          <w:color w:val="000008"/>
          <w:sz w:val="24"/>
          <w:szCs w:val="24"/>
        </w:rPr>
        <w:t>4</w:t>
      </w:r>
    </w:p>
    <w:p w:rsidR="00D27430" w:rsidRDefault="00D27430">
      <w:pPr>
        <w:spacing w:before="4" w:line="140" w:lineRule="exact"/>
        <w:rPr>
          <w:sz w:val="14"/>
          <w:szCs w:val="14"/>
        </w:rPr>
      </w:pPr>
    </w:p>
    <w:p w:rsidR="00D27430" w:rsidRDefault="00AE3289">
      <w:pPr>
        <w:ind w:left="1024" w:right="304"/>
        <w:jc w:val="center"/>
        <w:rPr>
          <w:sz w:val="24"/>
          <w:szCs w:val="24"/>
        </w:rPr>
      </w:pPr>
      <w:r>
        <w:rPr>
          <w:i/>
          <w:color w:val="000008"/>
          <w:spacing w:val="-48"/>
          <w:sz w:val="24"/>
          <w:szCs w:val="24"/>
        </w:rPr>
        <w:t>4</w:t>
      </w:r>
      <w:r>
        <w:rPr>
          <w:i/>
          <w:color w:val="000008"/>
          <w:spacing w:val="-36"/>
          <w:sz w:val="24"/>
          <w:szCs w:val="24"/>
        </w:rPr>
        <w:t>.</w:t>
      </w:r>
      <w:r>
        <w:rPr>
          <w:i/>
          <w:color w:val="000008"/>
          <w:spacing w:val="-48"/>
          <w:sz w:val="24"/>
          <w:szCs w:val="24"/>
        </w:rPr>
        <w:t>1</w:t>
      </w:r>
      <w:r>
        <w:rPr>
          <w:i/>
          <w:color w:val="000008"/>
          <w:spacing w:val="-36"/>
          <w:sz w:val="24"/>
          <w:szCs w:val="24"/>
        </w:rPr>
        <w:t>.</w:t>
      </w:r>
      <w:r>
        <w:rPr>
          <w:i/>
          <w:color w:val="000008"/>
          <w:sz w:val="24"/>
          <w:szCs w:val="24"/>
        </w:rPr>
        <w:t xml:space="preserve">4 </w:t>
      </w:r>
      <w:r>
        <w:rPr>
          <w:i/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Analisis</w:t>
      </w:r>
      <w:r>
        <w:rPr>
          <w:color w:val="000008"/>
          <w:spacing w:val="-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Deskriptif................................................................................</w:t>
      </w:r>
      <w:r>
        <w:rPr>
          <w:color w:val="000008"/>
          <w:spacing w:val="16"/>
          <w:sz w:val="24"/>
          <w:szCs w:val="24"/>
        </w:rPr>
        <w:t>.</w:t>
      </w:r>
      <w:r>
        <w:rPr>
          <w:color w:val="000008"/>
          <w:spacing w:val="-12"/>
          <w:sz w:val="24"/>
          <w:szCs w:val="24"/>
        </w:rPr>
        <w:t>3</w:t>
      </w:r>
      <w:r>
        <w:rPr>
          <w:color w:val="000008"/>
          <w:sz w:val="24"/>
          <w:szCs w:val="24"/>
        </w:rPr>
        <w:t>9</w:t>
      </w:r>
    </w:p>
    <w:p w:rsidR="00D27430" w:rsidRDefault="00D27430">
      <w:pPr>
        <w:spacing w:before="2" w:line="140" w:lineRule="exact"/>
        <w:rPr>
          <w:sz w:val="14"/>
          <w:szCs w:val="14"/>
        </w:rPr>
      </w:pPr>
    </w:p>
    <w:p w:rsidR="00D27430" w:rsidRDefault="00AE3289">
      <w:pPr>
        <w:ind w:left="1028" w:right="306"/>
        <w:jc w:val="center"/>
        <w:rPr>
          <w:sz w:val="24"/>
          <w:szCs w:val="24"/>
        </w:rPr>
      </w:pPr>
      <w:r>
        <w:rPr>
          <w:color w:val="000008"/>
          <w:spacing w:val="-12"/>
          <w:sz w:val="24"/>
          <w:szCs w:val="24"/>
        </w:rPr>
        <w:t>4</w:t>
      </w:r>
      <w:r>
        <w:rPr>
          <w:color w:val="000008"/>
          <w:sz w:val="24"/>
          <w:szCs w:val="24"/>
        </w:rPr>
        <w:t>.</w:t>
      </w:r>
      <w:r>
        <w:rPr>
          <w:color w:val="000008"/>
          <w:spacing w:val="-12"/>
          <w:sz w:val="24"/>
          <w:szCs w:val="24"/>
        </w:rPr>
        <w:t>1</w:t>
      </w:r>
      <w:r>
        <w:rPr>
          <w:color w:val="000008"/>
          <w:sz w:val="24"/>
          <w:szCs w:val="24"/>
        </w:rPr>
        <w:t>.</w:t>
      </w:r>
      <w:r>
        <w:rPr>
          <w:color w:val="000008"/>
          <w:spacing w:val="11"/>
          <w:sz w:val="24"/>
          <w:szCs w:val="24"/>
        </w:rPr>
        <w:t>6</w:t>
      </w:r>
      <w:r>
        <w:rPr>
          <w:i/>
          <w:color w:val="000008"/>
          <w:sz w:val="24"/>
          <w:szCs w:val="24"/>
        </w:rPr>
        <w:t>Structural</w:t>
      </w:r>
      <w:r>
        <w:rPr>
          <w:i/>
          <w:color w:val="000008"/>
          <w:spacing w:val="-2"/>
          <w:sz w:val="24"/>
          <w:szCs w:val="24"/>
        </w:rPr>
        <w:t xml:space="preserve"> </w:t>
      </w:r>
      <w:r>
        <w:rPr>
          <w:i/>
          <w:color w:val="000008"/>
          <w:sz w:val="24"/>
          <w:szCs w:val="24"/>
        </w:rPr>
        <w:t>Model</w:t>
      </w:r>
      <w:r>
        <w:rPr>
          <w:i/>
          <w:color w:val="000008"/>
          <w:spacing w:val="-2"/>
          <w:sz w:val="24"/>
          <w:szCs w:val="24"/>
        </w:rPr>
        <w:t xml:space="preserve"> </w:t>
      </w:r>
      <w:r>
        <w:rPr>
          <w:i/>
          <w:color w:val="000008"/>
          <w:sz w:val="24"/>
          <w:szCs w:val="24"/>
        </w:rPr>
        <w:t xml:space="preserve">Assesment </w:t>
      </w:r>
      <w:r>
        <w:rPr>
          <w:i/>
          <w:color w:val="000008"/>
          <w:sz w:val="24"/>
          <w:szCs w:val="24"/>
        </w:rPr>
        <w:t>(SMA)......................................................</w:t>
      </w:r>
      <w:r>
        <w:rPr>
          <w:i/>
          <w:color w:val="000008"/>
          <w:spacing w:val="-33"/>
          <w:sz w:val="24"/>
          <w:szCs w:val="24"/>
        </w:rPr>
        <w:t xml:space="preserve"> </w:t>
      </w:r>
      <w:r>
        <w:rPr>
          <w:color w:val="000008"/>
          <w:spacing w:val="-12"/>
          <w:sz w:val="24"/>
          <w:szCs w:val="24"/>
        </w:rPr>
        <w:t>4</w:t>
      </w:r>
      <w:r>
        <w:rPr>
          <w:color w:val="000008"/>
          <w:sz w:val="24"/>
          <w:szCs w:val="24"/>
        </w:rPr>
        <w:t>5</w:t>
      </w:r>
    </w:p>
    <w:p w:rsidR="00D27430" w:rsidRDefault="00D27430">
      <w:pPr>
        <w:spacing w:before="1" w:line="140" w:lineRule="exact"/>
        <w:rPr>
          <w:sz w:val="14"/>
          <w:szCs w:val="14"/>
        </w:rPr>
      </w:pPr>
    </w:p>
    <w:p w:rsidR="00D27430" w:rsidRDefault="00AE3289">
      <w:pPr>
        <w:ind w:left="823" w:right="251"/>
        <w:jc w:val="center"/>
        <w:rPr>
          <w:sz w:val="24"/>
          <w:szCs w:val="24"/>
        </w:rPr>
      </w:pPr>
      <w:r>
        <w:rPr>
          <w:color w:val="000008"/>
          <w:spacing w:val="-48"/>
          <w:sz w:val="24"/>
          <w:szCs w:val="24"/>
        </w:rPr>
        <w:t>4</w:t>
      </w:r>
      <w:r>
        <w:rPr>
          <w:color w:val="000008"/>
          <w:spacing w:val="-36"/>
          <w:sz w:val="24"/>
          <w:szCs w:val="24"/>
        </w:rPr>
        <w:t>.</w:t>
      </w:r>
      <w:r>
        <w:rPr>
          <w:color w:val="000008"/>
          <w:sz w:val="24"/>
          <w:szCs w:val="24"/>
        </w:rPr>
        <w:t xml:space="preserve">6       </w:t>
      </w:r>
      <w:r>
        <w:rPr>
          <w:color w:val="000008"/>
          <w:spacing w:val="1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Pembahasa</w:t>
      </w:r>
      <w:r>
        <w:rPr>
          <w:color w:val="000008"/>
          <w:spacing w:val="-1"/>
          <w:sz w:val="24"/>
          <w:szCs w:val="24"/>
        </w:rPr>
        <w:t>n</w:t>
      </w:r>
      <w:r>
        <w:rPr>
          <w:color w:val="000008"/>
          <w:sz w:val="24"/>
          <w:szCs w:val="24"/>
        </w:rPr>
        <w:t>..........................................................................................</w:t>
      </w:r>
      <w:r>
        <w:rPr>
          <w:color w:val="000008"/>
          <w:spacing w:val="15"/>
          <w:sz w:val="24"/>
          <w:szCs w:val="24"/>
        </w:rPr>
        <w:t>.</w:t>
      </w:r>
      <w:r>
        <w:rPr>
          <w:color w:val="000008"/>
          <w:spacing w:val="-12"/>
          <w:sz w:val="24"/>
          <w:szCs w:val="24"/>
        </w:rPr>
        <w:t>4</w:t>
      </w:r>
      <w:r>
        <w:rPr>
          <w:color w:val="000008"/>
          <w:sz w:val="24"/>
          <w:szCs w:val="24"/>
        </w:rPr>
        <w:t>7</w:t>
      </w:r>
    </w:p>
    <w:p w:rsidR="00D27430" w:rsidRDefault="00D27430">
      <w:pPr>
        <w:spacing w:before="2" w:line="140" w:lineRule="exact"/>
        <w:rPr>
          <w:sz w:val="14"/>
          <w:szCs w:val="14"/>
        </w:rPr>
      </w:pPr>
    </w:p>
    <w:p w:rsidR="00D27430" w:rsidRDefault="00AE3289">
      <w:pPr>
        <w:ind w:left="1028" w:right="309"/>
        <w:jc w:val="center"/>
        <w:rPr>
          <w:sz w:val="24"/>
          <w:szCs w:val="24"/>
        </w:rPr>
      </w:pPr>
      <w:r>
        <w:rPr>
          <w:color w:val="000008"/>
          <w:spacing w:val="-48"/>
          <w:sz w:val="24"/>
          <w:szCs w:val="24"/>
        </w:rPr>
        <w:t>4</w:t>
      </w:r>
      <w:r>
        <w:rPr>
          <w:color w:val="000008"/>
          <w:spacing w:val="-36"/>
          <w:sz w:val="24"/>
          <w:szCs w:val="24"/>
        </w:rPr>
        <w:t>.</w:t>
      </w:r>
      <w:r>
        <w:rPr>
          <w:color w:val="000008"/>
          <w:spacing w:val="-48"/>
          <w:sz w:val="24"/>
          <w:szCs w:val="24"/>
        </w:rPr>
        <w:t>6</w:t>
      </w:r>
      <w:r>
        <w:rPr>
          <w:color w:val="000008"/>
          <w:spacing w:val="-36"/>
          <w:sz w:val="24"/>
          <w:szCs w:val="24"/>
        </w:rPr>
        <w:t>.</w:t>
      </w:r>
      <w:r>
        <w:rPr>
          <w:color w:val="000008"/>
          <w:sz w:val="24"/>
          <w:szCs w:val="24"/>
        </w:rPr>
        <w:t>1  Pengaruh</w:t>
      </w:r>
      <w:r>
        <w:rPr>
          <w:color w:val="000008"/>
          <w:spacing w:val="-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Diskon</w:t>
      </w:r>
      <w:r>
        <w:rPr>
          <w:color w:val="000008"/>
          <w:spacing w:val="-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Terhadap Keputusan </w:t>
      </w:r>
      <w:r>
        <w:rPr>
          <w:color w:val="000008"/>
          <w:sz w:val="24"/>
          <w:szCs w:val="24"/>
        </w:rPr>
        <w:t>Pembelian...............................</w:t>
      </w:r>
      <w:r>
        <w:rPr>
          <w:color w:val="000008"/>
          <w:spacing w:val="-12"/>
          <w:sz w:val="24"/>
          <w:szCs w:val="24"/>
        </w:rPr>
        <w:t xml:space="preserve"> 4</w:t>
      </w:r>
      <w:r>
        <w:rPr>
          <w:color w:val="000008"/>
          <w:sz w:val="24"/>
          <w:szCs w:val="24"/>
        </w:rPr>
        <w:t>7</w:t>
      </w:r>
    </w:p>
    <w:p w:rsidR="00D27430" w:rsidRDefault="00D27430">
      <w:pPr>
        <w:spacing w:line="120" w:lineRule="exact"/>
        <w:rPr>
          <w:sz w:val="13"/>
          <w:szCs w:val="13"/>
        </w:rPr>
      </w:pPr>
    </w:p>
    <w:p w:rsidR="00D27430" w:rsidRDefault="00AE3289">
      <w:pPr>
        <w:ind w:left="1029" w:right="304"/>
        <w:jc w:val="center"/>
        <w:rPr>
          <w:sz w:val="24"/>
          <w:szCs w:val="24"/>
        </w:rPr>
      </w:pPr>
      <w:r>
        <w:rPr>
          <w:color w:val="000008"/>
          <w:spacing w:val="-48"/>
          <w:sz w:val="24"/>
          <w:szCs w:val="24"/>
        </w:rPr>
        <w:t>4</w:t>
      </w:r>
      <w:r>
        <w:rPr>
          <w:color w:val="000008"/>
          <w:spacing w:val="-36"/>
          <w:sz w:val="24"/>
          <w:szCs w:val="24"/>
        </w:rPr>
        <w:t>.</w:t>
      </w:r>
      <w:r>
        <w:rPr>
          <w:color w:val="000008"/>
          <w:spacing w:val="-48"/>
          <w:sz w:val="24"/>
          <w:szCs w:val="24"/>
        </w:rPr>
        <w:t>6</w:t>
      </w:r>
      <w:r>
        <w:rPr>
          <w:color w:val="000008"/>
          <w:spacing w:val="-36"/>
          <w:sz w:val="24"/>
          <w:szCs w:val="24"/>
        </w:rPr>
        <w:t>.</w:t>
      </w:r>
      <w:r>
        <w:rPr>
          <w:color w:val="000008"/>
          <w:sz w:val="24"/>
          <w:szCs w:val="24"/>
        </w:rPr>
        <w:t xml:space="preserve">2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Pengaruh</w:t>
      </w:r>
      <w:r>
        <w:rPr>
          <w:color w:val="000008"/>
          <w:spacing w:val="-4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Kualitas</w:t>
      </w:r>
      <w:r>
        <w:rPr>
          <w:color w:val="000008"/>
          <w:spacing w:val="-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Produk</w:t>
      </w:r>
      <w:r>
        <w:rPr>
          <w:color w:val="000008"/>
          <w:spacing w:val="-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Terhadap</w:t>
      </w:r>
      <w:r>
        <w:rPr>
          <w:color w:val="000008"/>
          <w:spacing w:val="-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Keputusan</w:t>
      </w:r>
      <w:r>
        <w:rPr>
          <w:color w:val="000008"/>
          <w:spacing w:val="-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Pembelian................</w:t>
      </w:r>
      <w:r>
        <w:rPr>
          <w:color w:val="000008"/>
          <w:spacing w:val="-23"/>
          <w:sz w:val="24"/>
          <w:szCs w:val="24"/>
        </w:rPr>
        <w:t xml:space="preserve"> </w:t>
      </w:r>
      <w:r>
        <w:rPr>
          <w:color w:val="000008"/>
          <w:spacing w:val="-12"/>
          <w:sz w:val="24"/>
          <w:szCs w:val="24"/>
        </w:rPr>
        <w:t>4</w:t>
      </w:r>
      <w:r>
        <w:rPr>
          <w:color w:val="000008"/>
          <w:sz w:val="24"/>
          <w:szCs w:val="24"/>
        </w:rPr>
        <w:t>8</w:t>
      </w:r>
    </w:p>
    <w:p w:rsidR="00D27430" w:rsidRDefault="00D27430">
      <w:pPr>
        <w:spacing w:before="1" w:line="140" w:lineRule="exact"/>
        <w:rPr>
          <w:sz w:val="14"/>
          <w:szCs w:val="14"/>
        </w:rPr>
      </w:pPr>
    </w:p>
    <w:p w:rsidR="00D27430" w:rsidRDefault="00AE3289">
      <w:pPr>
        <w:ind w:left="1028" w:right="304"/>
        <w:jc w:val="center"/>
        <w:rPr>
          <w:sz w:val="24"/>
          <w:szCs w:val="24"/>
        </w:rPr>
      </w:pPr>
      <w:r>
        <w:rPr>
          <w:color w:val="000008"/>
          <w:spacing w:val="-48"/>
          <w:sz w:val="24"/>
          <w:szCs w:val="24"/>
        </w:rPr>
        <w:t>4</w:t>
      </w:r>
      <w:r>
        <w:rPr>
          <w:color w:val="000008"/>
          <w:spacing w:val="-36"/>
          <w:sz w:val="24"/>
          <w:szCs w:val="24"/>
        </w:rPr>
        <w:t>.</w:t>
      </w:r>
      <w:r>
        <w:rPr>
          <w:color w:val="000008"/>
          <w:spacing w:val="-48"/>
          <w:sz w:val="24"/>
          <w:szCs w:val="24"/>
        </w:rPr>
        <w:t>6</w:t>
      </w:r>
      <w:r>
        <w:rPr>
          <w:color w:val="000008"/>
          <w:spacing w:val="-36"/>
          <w:sz w:val="24"/>
          <w:szCs w:val="24"/>
        </w:rPr>
        <w:t>.</w:t>
      </w:r>
      <w:r>
        <w:rPr>
          <w:color w:val="000008"/>
          <w:sz w:val="24"/>
          <w:szCs w:val="24"/>
        </w:rPr>
        <w:t>3  Pengaruh</w:t>
      </w:r>
      <w:r>
        <w:rPr>
          <w:color w:val="000008"/>
          <w:spacing w:val="-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Promosi</w:t>
      </w:r>
      <w:r>
        <w:rPr>
          <w:color w:val="000008"/>
          <w:spacing w:val="-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Terhadap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Keputusan</w:t>
      </w:r>
      <w:r>
        <w:rPr>
          <w:color w:val="000008"/>
          <w:spacing w:val="-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Pembelian.............................</w:t>
      </w:r>
      <w:r>
        <w:rPr>
          <w:color w:val="000008"/>
          <w:spacing w:val="5"/>
          <w:sz w:val="24"/>
          <w:szCs w:val="24"/>
        </w:rPr>
        <w:t>.</w:t>
      </w:r>
      <w:r>
        <w:rPr>
          <w:color w:val="000008"/>
          <w:spacing w:val="-12"/>
          <w:sz w:val="24"/>
          <w:szCs w:val="24"/>
        </w:rPr>
        <w:t>4</w:t>
      </w:r>
      <w:r>
        <w:rPr>
          <w:color w:val="000008"/>
          <w:sz w:val="24"/>
          <w:szCs w:val="24"/>
        </w:rPr>
        <w:t>9</w:t>
      </w:r>
    </w:p>
    <w:p w:rsidR="00D27430" w:rsidRDefault="00D27430">
      <w:pPr>
        <w:spacing w:before="7" w:line="140" w:lineRule="exact"/>
        <w:rPr>
          <w:sz w:val="14"/>
          <w:szCs w:val="14"/>
        </w:rPr>
      </w:pPr>
    </w:p>
    <w:p w:rsidR="00D27430" w:rsidRDefault="00AE3289">
      <w:pPr>
        <w:ind w:left="576" w:right="203"/>
        <w:jc w:val="center"/>
        <w:rPr>
          <w:sz w:val="24"/>
          <w:szCs w:val="24"/>
        </w:rPr>
      </w:pPr>
      <w:r>
        <w:rPr>
          <w:b/>
          <w:color w:val="000008"/>
          <w:sz w:val="24"/>
          <w:szCs w:val="24"/>
        </w:rPr>
        <w:t>BAB</w:t>
      </w:r>
      <w:r>
        <w:rPr>
          <w:b/>
          <w:color w:val="000008"/>
          <w:spacing w:val="-1"/>
          <w:sz w:val="24"/>
          <w:szCs w:val="24"/>
        </w:rPr>
        <w:t xml:space="preserve"> </w:t>
      </w:r>
      <w:r>
        <w:rPr>
          <w:b/>
          <w:color w:val="000008"/>
          <w:sz w:val="24"/>
          <w:szCs w:val="24"/>
        </w:rPr>
        <w:t>V PENUTU</w:t>
      </w:r>
      <w:r>
        <w:rPr>
          <w:b/>
          <w:color w:val="000008"/>
          <w:spacing w:val="1"/>
          <w:sz w:val="24"/>
          <w:szCs w:val="24"/>
        </w:rPr>
        <w:t>P</w:t>
      </w:r>
      <w:r>
        <w:rPr>
          <w:b/>
          <w:color w:val="000008"/>
          <w:sz w:val="24"/>
          <w:szCs w:val="24"/>
        </w:rPr>
        <w:t>...............................................................................................</w:t>
      </w:r>
      <w:r>
        <w:rPr>
          <w:b/>
          <w:color w:val="000008"/>
          <w:spacing w:val="-2"/>
          <w:sz w:val="24"/>
          <w:szCs w:val="24"/>
        </w:rPr>
        <w:t xml:space="preserve"> </w:t>
      </w:r>
      <w:r>
        <w:rPr>
          <w:b/>
          <w:color w:val="000008"/>
          <w:spacing w:val="-12"/>
          <w:sz w:val="24"/>
          <w:szCs w:val="24"/>
        </w:rPr>
        <w:t>5</w:t>
      </w:r>
      <w:r>
        <w:rPr>
          <w:b/>
          <w:color w:val="000008"/>
          <w:sz w:val="24"/>
          <w:szCs w:val="24"/>
        </w:rPr>
        <w:t>1</w:t>
      </w:r>
    </w:p>
    <w:p w:rsidR="00D27430" w:rsidRDefault="00D27430">
      <w:pPr>
        <w:spacing w:before="7" w:line="120" w:lineRule="exact"/>
        <w:rPr>
          <w:sz w:val="12"/>
          <w:szCs w:val="12"/>
        </w:rPr>
      </w:pPr>
    </w:p>
    <w:p w:rsidR="00D27430" w:rsidRDefault="00AE3289">
      <w:pPr>
        <w:ind w:left="823" w:right="251"/>
        <w:jc w:val="center"/>
        <w:rPr>
          <w:sz w:val="24"/>
          <w:szCs w:val="24"/>
        </w:rPr>
      </w:pPr>
      <w:r>
        <w:rPr>
          <w:color w:val="000008"/>
          <w:spacing w:val="-12"/>
          <w:sz w:val="24"/>
          <w:szCs w:val="24"/>
        </w:rPr>
        <w:t>5</w:t>
      </w:r>
      <w:r>
        <w:rPr>
          <w:color w:val="000008"/>
          <w:sz w:val="24"/>
          <w:szCs w:val="24"/>
        </w:rPr>
        <w:t>.</w:t>
      </w:r>
      <w:r>
        <w:rPr>
          <w:color w:val="000008"/>
          <w:spacing w:val="11"/>
          <w:sz w:val="24"/>
          <w:szCs w:val="24"/>
        </w:rPr>
        <w:t>1</w:t>
      </w:r>
      <w:r>
        <w:rPr>
          <w:color w:val="000008"/>
          <w:sz w:val="24"/>
          <w:szCs w:val="24"/>
        </w:rPr>
        <w:t>Kesimpula</w:t>
      </w:r>
      <w:r>
        <w:rPr>
          <w:color w:val="000008"/>
          <w:spacing w:val="-1"/>
          <w:sz w:val="24"/>
          <w:szCs w:val="24"/>
        </w:rPr>
        <w:t>n</w:t>
      </w:r>
      <w:r>
        <w:rPr>
          <w:color w:val="000008"/>
          <w:sz w:val="24"/>
          <w:szCs w:val="24"/>
        </w:rPr>
        <w:t>..................................................................................................</w:t>
      </w:r>
      <w:r>
        <w:rPr>
          <w:color w:val="000008"/>
          <w:spacing w:val="-16"/>
          <w:sz w:val="24"/>
          <w:szCs w:val="24"/>
        </w:rPr>
        <w:t xml:space="preserve"> </w:t>
      </w:r>
      <w:r>
        <w:rPr>
          <w:color w:val="000008"/>
          <w:spacing w:val="-12"/>
          <w:sz w:val="24"/>
          <w:szCs w:val="24"/>
        </w:rPr>
        <w:t>5</w:t>
      </w:r>
      <w:r>
        <w:rPr>
          <w:color w:val="000008"/>
          <w:sz w:val="24"/>
          <w:szCs w:val="24"/>
        </w:rPr>
        <w:t>1</w:t>
      </w:r>
    </w:p>
    <w:p w:rsidR="00D27430" w:rsidRDefault="00D27430">
      <w:pPr>
        <w:spacing w:before="2" w:line="140" w:lineRule="exact"/>
        <w:rPr>
          <w:sz w:val="14"/>
          <w:szCs w:val="14"/>
        </w:rPr>
      </w:pPr>
    </w:p>
    <w:p w:rsidR="00D27430" w:rsidRDefault="00AE3289">
      <w:pPr>
        <w:ind w:left="840" w:right="249"/>
        <w:jc w:val="center"/>
        <w:rPr>
          <w:sz w:val="24"/>
          <w:szCs w:val="24"/>
        </w:rPr>
      </w:pPr>
      <w:r>
        <w:rPr>
          <w:color w:val="000008"/>
          <w:spacing w:val="-12"/>
          <w:sz w:val="24"/>
          <w:szCs w:val="24"/>
        </w:rPr>
        <w:t>5</w:t>
      </w:r>
      <w:r>
        <w:rPr>
          <w:color w:val="000008"/>
          <w:sz w:val="24"/>
          <w:szCs w:val="24"/>
        </w:rPr>
        <w:t>.</w:t>
      </w:r>
      <w:r>
        <w:rPr>
          <w:color w:val="000008"/>
          <w:spacing w:val="11"/>
          <w:sz w:val="24"/>
          <w:szCs w:val="24"/>
        </w:rPr>
        <w:t>3</w:t>
      </w:r>
      <w:r>
        <w:rPr>
          <w:color w:val="000008"/>
          <w:sz w:val="24"/>
          <w:szCs w:val="24"/>
        </w:rPr>
        <w:t>Keterbatasan</w:t>
      </w:r>
      <w:r>
        <w:rPr>
          <w:color w:val="000008"/>
          <w:spacing w:val="-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dan saran</w:t>
      </w:r>
      <w:r>
        <w:rPr>
          <w:color w:val="000008"/>
          <w:spacing w:val="-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penelitian...............................................................</w:t>
      </w:r>
      <w:r>
        <w:rPr>
          <w:color w:val="000008"/>
          <w:spacing w:val="2"/>
          <w:sz w:val="24"/>
          <w:szCs w:val="24"/>
        </w:rPr>
        <w:t>.</w:t>
      </w:r>
      <w:r>
        <w:rPr>
          <w:color w:val="000008"/>
          <w:spacing w:val="-12"/>
          <w:sz w:val="24"/>
          <w:szCs w:val="24"/>
        </w:rPr>
        <w:t>5</w:t>
      </w:r>
      <w:r>
        <w:rPr>
          <w:color w:val="000008"/>
          <w:sz w:val="24"/>
          <w:szCs w:val="24"/>
        </w:rPr>
        <w:t>2</w:t>
      </w:r>
    </w:p>
    <w:p w:rsidR="00D27430" w:rsidRDefault="00D27430">
      <w:pPr>
        <w:spacing w:before="6" w:line="140" w:lineRule="exact"/>
        <w:rPr>
          <w:sz w:val="14"/>
          <w:szCs w:val="14"/>
        </w:rPr>
      </w:pPr>
    </w:p>
    <w:p w:rsidR="00D27430" w:rsidRDefault="00AE3289">
      <w:pPr>
        <w:spacing w:line="260" w:lineRule="exact"/>
        <w:ind w:left="579" w:right="205"/>
        <w:jc w:val="center"/>
        <w:rPr>
          <w:sz w:val="24"/>
          <w:szCs w:val="24"/>
        </w:rPr>
      </w:pPr>
      <w:r>
        <w:rPr>
          <w:b/>
          <w:color w:val="000008"/>
          <w:position w:val="-1"/>
          <w:sz w:val="24"/>
          <w:szCs w:val="24"/>
        </w:rPr>
        <w:t>DAFTAR</w:t>
      </w:r>
      <w:r>
        <w:rPr>
          <w:b/>
          <w:color w:val="000008"/>
          <w:spacing w:val="-6"/>
          <w:position w:val="-1"/>
          <w:sz w:val="24"/>
          <w:szCs w:val="24"/>
        </w:rPr>
        <w:t xml:space="preserve"> </w:t>
      </w:r>
      <w:r>
        <w:rPr>
          <w:b/>
          <w:color w:val="000008"/>
          <w:position w:val="-1"/>
          <w:sz w:val="24"/>
          <w:szCs w:val="24"/>
        </w:rPr>
        <w:t>PUSTAKA..........................................................................................</w:t>
      </w:r>
      <w:r>
        <w:rPr>
          <w:b/>
          <w:color w:val="000008"/>
          <w:spacing w:val="11"/>
          <w:position w:val="-1"/>
          <w:sz w:val="24"/>
          <w:szCs w:val="24"/>
        </w:rPr>
        <w:t>.</w:t>
      </w:r>
      <w:r>
        <w:rPr>
          <w:b/>
          <w:color w:val="000008"/>
          <w:spacing w:val="-12"/>
          <w:position w:val="-1"/>
          <w:sz w:val="24"/>
          <w:szCs w:val="24"/>
        </w:rPr>
        <w:t>5</w:t>
      </w:r>
      <w:r>
        <w:rPr>
          <w:b/>
          <w:color w:val="000008"/>
          <w:position w:val="-1"/>
          <w:sz w:val="24"/>
          <w:szCs w:val="24"/>
        </w:rPr>
        <w:t>3</w:t>
      </w:r>
    </w:p>
    <w:p w:rsidR="00D27430" w:rsidRDefault="00D27430">
      <w:pPr>
        <w:spacing w:before="5" w:line="100" w:lineRule="exact"/>
        <w:rPr>
          <w:sz w:val="11"/>
          <w:szCs w:val="11"/>
        </w:rPr>
      </w:pPr>
    </w:p>
    <w:p w:rsidR="00D27430" w:rsidRDefault="00D27430">
      <w:pPr>
        <w:spacing w:line="200" w:lineRule="exact"/>
      </w:pPr>
    </w:p>
    <w:p w:rsidR="00D27430" w:rsidRDefault="00D27430">
      <w:pPr>
        <w:spacing w:line="200" w:lineRule="exact"/>
      </w:pPr>
    </w:p>
    <w:p w:rsidR="00D27430" w:rsidRDefault="00D27430">
      <w:pPr>
        <w:spacing w:line="200" w:lineRule="exact"/>
      </w:pPr>
    </w:p>
    <w:p w:rsidR="00D27430" w:rsidRDefault="00D27430">
      <w:pPr>
        <w:spacing w:line="200" w:lineRule="exact"/>
      </w:pPr>
    </w:p>
    <w:p w:rsidR="00D27430" w:rsidRDefault="00D27430">
      <w:pPr>
        <w:spacing w:line="200" w:lineRule="exact"/>
      </w:pPr>
    </w:p>
    <w:p w:rsidR="00D27430" w:rsidRDefault="00D27430">
      <w:pPr>
        <w:spacing w:line="200" w:lineRule="exact"/>
      </w:pPr>
    </w:p>
    <w:p w:rsidR="00D27430" w:rsidRDefault="00D27430">
      <w:pPr>
        <w:spacing w:line="200" w:lineRule="exact"/>
      </w:pPr>
    </w:p>
    <w:p w:rsidR="00D27430" w:rsidRDefault="00D27430">
      <w:pPr>
        <w:spacing w:line="200" w:lineRule="exact"/>
      </w:pPr>
    </w:p>
    <w:p w:rsidR="00D27430" w:rsidRDefault="00D27430">
      <w:pPr>
        <w:spacing w:line="200" w:lineRule="exact"/>
      </w:pPr>
    </w:p>
    <w:p w:rsidR="00D27430" w:rsidRDefault="00D27430">
      <w:pPr>
        <w:spacing w:line="200" w:lineRule="exact"/>
      </w:pPr>
    </w:p>
    <w:p w:rsidR="00D27430" w:rsidRDefault="00D27430">
      <w:pPr>
        <w:spacing w:line="200" w:lineRule="exact"/>
      </w:pPr>
    </w:p>
    <w:p w:rsidR="00D27430" w:rsidRDefault="00D27430">
      <w:pPr>
        <w:spacing w:line="200" w:lineRule="exact"/>
      </w:pPr>
    </w:p>
    <w:p w:rsidR="00D27430" w:rsidRDefault="00D27430">
      <w:pPr>
        <w:spacing w:line="200" w:lineRule="exact"/>
      </w:pPr>
    </w:p>
    <w:p w:rsidR="00D27430" w:rsidRDefault="00D27430">
      <w:pPr>
        <w:spacing w:line="200" w:lineRule="exact"/>
      </w:pPr>
    </w:p>
    <w:p w:rsidR="00D27430" w:rsidRDefault="00D27430">
      <w:pPr>
        <w:spacing w:line="200" w:lineRule="exact"/>
      </w:pPr>
    </w:p>
    <w:p w:rsidR="00D27430" w:rsidRDefault="00D27430">
      <w:pPr>
        <w:spacing w:line="200" w:lineRule="exact"/>
      </w:pPr>
    </w:p>
    <w:p w:rsidR="00D27430" w:rsidRDefault="00D27430">
      <w:pPr>
        <w:spacing w:line="200" w:lineRule="exact"/>
      </w:pPr>
    </w:p>
    <w:p w:rsidR="00D27430" w:rsidRDefault="00D27430">
      <w:pPr>
        <w:spacing w:line="200" w:lineRule="exact"/>
      </w:pPr>
    </w:p>
    <w:p w:rsidR="00D27430" w:rsidRDefault="00D27430">
      <w:pPr>
        <w:spacing w:line="200" w:lineRule="exact"/>
      </w:pPr>
    </w:p>
    <w:p w:rsidR="00D27430" w:rsidRDefault="00D27430">
      <w:pPr>
        <w:spacing w:line="200" w:lineRule="exact"/>
      </w:pPr>
    </w:p>
    <w:p w:rsidR="00D27430" w:rsidRDefault="00D27430">
      <w:pPr>
        <w:spacing w:line="200" w:lineRule="exact"/>
      </w:pPr>
    </w:p>
    <w:p w:rsidR="00D27430" w:rsidRDefault="00D27430">
      <w:pPr>
        <w:spacing w:line="200" w:lineRule="exact"/>
      </w:pPr>
    </w:p>
    <w:p w:rsidR="00D27430" w:rsidRDefault="00D27430">
      <w:pPr>
        <w:spacing w:line="200" w:lineRule="exact"/>
      </w:pPr>
    </w:p>
    <w:p w:rsidR="00D27430" w:rsidRDefault="00AE3289">
      <w:pPr>
        <w:spacing w:before="31"/>
        <w:ind w:right="117"/>
        <w:jc w:val="right"/>
        <w:rPr>
          <w:sz w:val="22"/>
          <w:szCs w:val="22"/>
        </w:rPr>
        <w:sectPr w:rsidR="00D27430">
          <w:footerReference w:type="default" r:id="rId24"/>
          <w:pgSz w:w="11920" w:h="16840"/>
          <w:pgMar w:top="1540" w:right="1480" w:bottom="280" w:left="1680" w:header="0" w:footer="0" w:gutter="0"/>
          <w:cols w:space="720"/>
        </w:sectPr>
      </w:pPr>
      <w:r>
        <w:rPr>
          <w:color w:val="000008"/>
          <w:sz w:val="22"/>
          <w:szCs w:val="22"/>
        </w:rPr>
        <w:t>vii</w:t>
      </w:r>
    </w:p>
    <w:p w:rsidR="00D27430" w:rsidRDefault="00D27430">
      <w:pPr>
        <w:spacing w:line="200" w:lineRule="exact"/>
      </w:pPr>
    </w:p>
    <w:p w:rsidR="00D27430" w:rsidRDefault="00D27430">
      <w:pPr>
        <w:spacing w:line="200" w:lineRule="exact"/>
      </w:pPr>
    </w:p>
    <w:p w:rsidR="00D27430" w:rsidRDefault="00D27430">
      <w:pPr>
        <w:spacing w:before="12" w:line="220" w:lineRule="exact"/>
        <w:rPr>
          <w:sz w:val="22"/>
          <w:szCs w:val="22"/>
        </w:rPr>
      </w:pPr>
    </w:p>
    <w:p w:rsidR="00D27430" w:rsidRDefault="00AE3289">
      <w:pPr>
        <w:spacing w:before="29"/>
        <w:ind w:left="3600" w:right="3818"/>
        <w:jc w:val="center"/>
        <w:rPr>
          <w:sz w:val="24"/>
          <w:szCs w:val="24"/>
        </w:rPr>
      </w:pPr>
      <w:r>
        <w:rPr>
          <w:b/>
          <w:color w:val="000008"/>
          <w:sz w:val="24"/>
          <w:szCs w:val="24"/>
        </w:rPr>
        <w:t>DAFTAR</w:t>
      </w:r>
      <w:r>
        <w:rPr>
          <w:b/>
          <w:color w:val="000008"/>
          <w:spacing w:val="-8"/>
          <w:sz w:val="24"/>
          <w:szCs w:val="24"/>
        </w:rPr>
        <w:t xml:space="preserve"> </w:t>
      </w:r>
      <w:r>
        <w:rPr>
          <w:b/>
          <w:color w:val="000008"/>
          <w:sz w:val="24"/>
          <w:szCs w:val="24"/>
        </w:rPr>
        <w:t>TABEL</w:t>
      </w:r>
    </w:p>
    <w:p w:rsidR="00D27430" w:rsidRDefault="00D27430">
      <w:pPr>
        <w:spacing w:before="4" w:line="140" w:lineRule="exact"/>
        <w:rPr>
          <w:sz w:val="14"/>
          <w:szCs w:val="14"/>
        </w:rPr>
      </w:pPr>
    </w:p>
    <w:p w:rsidR="00D27430" w:rsidRDefault="00D27430">
      <w:pPr>
        <w:spacing w:line="200" w:lineRule="exact"/>
      </w:pPr>
    </w:p>
    <w:p w:rsidR="00D27430" w:rsidRDefault="00D27430">
      <w:pPr>
        <w:spacing w:line="200" w:lineRule="exact"/>
      </w:pPr>
    </w:p>
    <w:p w:rsidR="00D27430" w:rsidRDefault="00AE3289">
      <w:pPr>
        <w:ind w:left="634" w:right="834"/>
        <w:jc w:val="center"/>
        <w:rPr>
          <w:sz w:val="22"/>
          <w:szCs w:val="22"/>
        </w:rPr>
      </w:pPr>
      <w:r>
        <w:rPr>
          <w:b/>
          <w:color w:val="000008"/>
          <w:spacing w:val="-2"/>
          <w:sz w:val="22"/>
          <w:szCs w:val="22"/>
        </w:rPr>
        <w:t>Tabe</w:t>
      </w:r>
      <w:r>
        <w:rPr>
          <w:b/>
          <w:color w:val="000008"/>
          <w:sz w:val="22"/>
          <w:szCs w:val="22"/>
        </w:rPr>
        <w:t>l</w:t>
      </w:r>
      <w:r>
        <w:rPr>
          <w:b/>
          <w:color w:val="000008"/>
          <w:spacing w:val="-14"/>
          <w:sz w:val="22"/>
          <w:szCs w:val="22"/>
        </w:rPr>
        <w:t xml:space="preserve"> </w:t>
      </w:r>
      <w:r>
        <w:rPr>
          <w:b/>
          <w:color w:val="000008"/>
          <w:spacing w:val="-12"/>
          <w:sz w:val="22"/>
          <w:szCs w:val="22"/>
        </w:rPr>
        <w:t>1</w:t>
      </w:r>
      <w:r>
        <w:rPr>
          <w:b/>
          <w:color w:val="000008"/>
          <w:sz w:val="22"/>
          <w:szCs w:val="22"/>
        </w:rPr>
        <w:t>.</w:t>
      </w:r>
      <w:r>
        <w:rPr>
          <w:b/>
          <w:color w:val="000008"/>
          <w:spacing w:val="-13"/>
          <w:sz w:val="22"/>
          <w:szCs w:val="22"/>
        </w:rPr>
        <w:t xml:space="preserve"> </w:t>
      </w:r>
      <w:r>
        <w:rPr>
          <w:b/>
          <w:color w:val="000008"/>
          <w:spacing w:val="-12"/>
          <w:sz w:val="22"/>
          <w:szCs w:val="22"/>
        </w:rPr>
        <w:t>1</w:t>
      </w:r>
      <w:r>
        <w:rPr>
          <w:b/>
          <w:color w:val="000008"/>
          <w:spacing w:val="5"/>
          <w:sz w:val="22"/>
          <w:szCs w:val="22"/>
        </w:rPr>
        <w:t>.................................................................................................................</w:t>
      </w:r>
      <w:r>
        <w:rPr>
          <w:b/>
          <w:color w:val="000008"/>
          <w:spacing w:val="11"/>
          <w:sz w:val="22"/>
          <w:szCs w:val="22"/>
        </w:rPr>
        <w:t>.</w:t>
      </w:r>
      <w:r>
        <w:rPr>
          <w:color w:val="000008"/>
          <w:sz w:val="22"/>
          <w:szCs w:val="22"/>
        </w:rPr>
        <w:t>3</w:t>
      </w:r>
    </w:p>
    <w:p w:rsidR="00D27430" w:rsidRDefault="00AE3289">
      <w:pPr>
        <w:spacing w:before="54"/>
        <w:ind w:left="650" w:right="825"/>
        <w:jc w:val="center"/>
        <w:rPr>
          <w:sz w:val="22"/>
          <w:szCs w:val="22"/>
        </w:rPr>
      </w:pPr>
      <w:r>
        <w:rPr>
          <w:b/>
          <w:color w:val="000008"/>
          <w:sz w:val="22"/>
          <w:szCs w:val="22"/>
        </w:rPr>
        <w:t>Tabel</w:t>
      </w:r>
      <w:r>
        <w:rPr>
          <w:b/>
          <w:color w:val="000008"/>
          <w:spacing w:val="-12"/>
          <w:sz w:val="22"/>
          <w:szCs w:val="22"/>
        </w:rPr>
        <w:t xml:space="preserve"> </w:t>
      </w:r>
      <w:r>
        <w:rPr>
          <w:b/>
          <w:color w:val="000008"/>
          <w:spacing w:val="-11"/>
          <w:sz w:val="22"/>
          <w:szCs w:val="22"/>
        </w:rPr>
        <w:t>3</w:t>
      </w:r>
      <w:r>
        <w:rPr>
          <w:b/>
          <w:color w:val="000008"/>
          <w:sz w:val="22"/>
          <w:szCs w:val="22"/>
        </w:rPr>
        <w:t>.</w:t>
      </w:r>
      <w:r>
        <w:rPr>
          <w:b/>
          <w:color w:val="000008"/>
          <w:spacing w:val="30"/>
          <w:sz w:val="22"/>
          <w:szCs w:val="22"/>
        </w:rPr>
        <w:t xml:space="preserve"> </w:t>
      </w:r>
      <w:r>
        <w:rPr>
          <w:b/>
          <w:color w:val="000008"/>
          <w:spacing w:val="-11"/>
          <w:sz w:val="22"/>
          <w:szCs w:val="22"/>
        </w:rPr>
        <w:t>1</w:t>
      </w:r>
      <w:r>
        <w:rPr>
          <w:b/>
          <w:color w:val="000008"/>
          <w:spacing w:val="5"/>
          <w:sz w:val="22"/>
          <w:szCs w:val="22"/>
        </w:rPr>
        <w:t>..............................................................................................................</w:t>
      </w:r>
      <w:r>
        <w:rPr>
          <w:b/>
          <w:color w:val="000008"/>
          <w:sz w:val="22"/>
          <w:szCs w:val="22"/>
        </w:rPr>
        <w:t>.</w:t>
      </w:r>
      <w:r>
        <w:rPr>
          <w:b/>
          <w:color w:val="000008"/>
          <w:spacing w:val="-26"/>
          <w:sz w:val="22"/>
          <w:szCs w:val="22"/>
        </w:rPr>
        <w:t xml:space="preserve"> </w:t>
      </w:r>
      <w:r>
        <w:rPr>
          <w:color w:val="000008"/>
          <w:spacing w:val="-11"/>
          <w:sz w:val="22"/>
          <w:szCs w:val="22"/>
        </w:rPr>
        <w:t>2</w:t>
      </w:r>
      <w:r>
        <w:rPr>
          <w:color w:val="000008"/>
          <w:sz w:val="22"/>
          <w:szCs w:val="22"/>
        </w:rPr>
        <w:t>9</w:t>
      </w:r>
    </w:p>
    <w:p w:rsidR="00D27430" w:rsidRDefault="00AE3289">
      <w:pPr>
        <w:spacing w:before="57"/>
        <w:ind w:left="650" w:right="825"/>
        <w:jc w:val="center"/>
        <w:rPr>
          <w:sz w:val="22"/>
          <w:szCs w:val="22"/>
        </w:rPr>
      </w:pPr>
      <w:r>
        <w:rPr>
          <w:b/>
          <w:color w:val="000008"/>
          <w:sz w:val="22"/>
          <w:szCs w:val="22"/>
        </w:rPr>
        <w:t>Tabel</w:t>
      </w:r>
      <w:r>
        <w:rPr>
          <w:b/>
          <w:color w:val="000008"/>
          <w:spacing w:val="-12"/>
          <w:sz w:val="22"/>
          <w:szCs w:val="22"/>
        </w:rPr>
        <w:t xml:space="preserve"> </w:t>
      </w:r>
      <w:r>
        <w:rPr>
          <w:b/>
          <w:color w:val="000008"/>
          <w:spacing w:val="-11"/>
          <w:sz w:val="22"/>
          <w:szCs w:val="22"/>
        </w:rPr>
        <w:t>3</w:t>
      </w:r>
      <w:r>
        <w:rPr>
          <w:b/>
          <w:color w:val="000008"/>
          <w:sz w:val="22"/>
          <w:szCs w:val="22"/>
        </w:rPr>
        <w:t>.</w:t>
      </w:r>
      <w:r>
        <w:rPr>
          <w:b/>
          <w:color w:val="000008"/>
          <w:spacing w:val="30"/>
          <w:sz w:val="22"/>
          <w:szCs w:val="22"/>
        </w:rPr>
        <w:t xml:space="preserve"> </w:t>
      </w:r>
      <w:r>
        <w:rPr>
          <w:b/>
          <w:color w:val="000008"/>
          <w:spacing w:val="-11"/>
          <w:sz w:val="22"/>
          <w:szCs w:val="22"/>
        </w:rPr>
        <w:t>2</w:t>
      </w:r>
      <w:r>
        <w:rPr>
          <w:b/>
          <w:color w:val="000008"/>
          <w:spacing w:val="5"/>
          <w:sz w:val="22"/>
          <w:szCs w:val="22"/>
        </w:rPr>
        <w:t>..............................................................................................................</w:t>
      </w:r>
      <w:r>
        <w:rPr>
          <w:b/>
          <w:color w:val="000008"/>
          <w:sz w:val="22"/>
          <w:szCs w:val="22"/>
        </w:rPr>
        <w:t>.</w:t>
      </w:r>
      <w:r>
        <w:rPr>
          <w:b/>
          <w:color w:val="000008"/>
          <w:spacing w:val="-26"/>
          <w:sz w:val="22"/>
          <w:szCs w:val="22"/>
        </w:rPr>
        <w:t xml:space="preserve"> </w:t>
      </w:r>
      <w:r>
        <w:rPr>
          <w:color w:val="000008"/>
          <w:spacing w:val="-11"/>
          <w:sz w:val="22"/>
          <w:szCs w:val="22"/>
        </w:rPr>
        <w:t>3</w:t>
      </w:r>
      <w:r>
        <w:rPr>
          <w:color w:val="000008"/>
          <w:sz w:val="22"/>
          <w:szCs w:val="22"/>
        </w:rPr>
        <w:t>0</w:t>
      </w:r>
    </w:p>
    <w:p w:rsidR="00D27430" w:rsidRDefault="00AE3289">
      <w:pPr>
        <w:spacing w:before="56"/>
        <w:ind w:left="649" w:right="829"/>
        <w:jc w:val="center"/>
        <w:rPr>
          <w:sz w:val="22"/>
          <w:szCs w:val="22"/>
        </w:rPr>
      </w:pPr>
      <w:r>
        <w:rPr>
          <w:b/>
          <w:color w:val="000008"/>
          <w:spacing w:val="-2"/>
          <w:sz w:val="22"/>
          <w:szCs w:val="22"/>
        </w:rPr>
        <w:t>Tabe</w:t>
      </w:r>
      <w:r>
        <w:rPr>
          <w:b/>
          <w:color w:val="000008"/>
          <w:sz w:val="22"/>
          <w:szCs w:val="22"/>
        </w:rPr>
        <w:t>l</w:t>
      </w:r>
      <w:r>
        <w:rPr>
          <w:b/>
          <w:color w:val="000008"/>
          <w:spacing w:val="-14"/>
          <w:sz w:val="22"/>
          <w:szCs w:val="22"/>
        </w:rPr>
        <w:t xml:space="preserve"> </w:t>
      </w:r>
      <w:r>
        <w:rPr>
          <w:b/>
          <w:color w:val="000008"/>
          <w:spacing w:val="-12"/>
          <w:sz w:val="22"/>
          <w:szCs w:val="22"/>
        </w:rPr>
        <w:t>4</w:t>
      </w:r>
      <w:r>
        <w:rPr>
          <w:b/>
          <w:color w:val="000008"/>
          <w:sz w:val="22"/>
          <w:szCs w:val="22"/>
        </w:rPr>
        <w:t>.</w:t>
      </w:r>
      <w:r>
        <w:rPr>
          <w:b/>
          <w:color w:val="000008"/>
          <w:spacing w:val="-13"/>
          <w:sz w:val="22"/>
          <w:szCs w:val="22"/>
        </w:rPr>
        <w:t xml:space="preserve"> </w:t>
      </w:r>
      <w:r>
        <w:rPr>
          <w:b/>
          <w:color w:val="000008"/>
          <w:spacing w:val="-12"/>
          <w:sz w:val="22"/>
          <w:szCs w:val="22"/>
        </w:rPr>
        <w:t>1</w:t>
      </w:r>
      <w:r>
        <w:rPr>
          <w:b/>
          <w:color w:val="000008"/>
          <w:spacing w:val="5"/>
          <w:sz w:val="22"/>
          <w:szCs w:val="22"/>
        </w:rPr>
        <w:t>...............................................................................................................</w:t>
      </w:r>
      <w:r>
        <w:rPr>
          <w:b/>
          <w:color w:val="000008"/>
          <w:sz w:val="22"/>
          <w:szCs w:val="22"/>
        </w:rPr>
        <w:t>.</w:t>
      </w:r>
      <w:r>
        <w:rPr>
          <w:b/>
          <w:color w:val="000008"/>
          <w:spacing w:val="-34"/>
          <w:sz w:val="22"/>
          <w:szCs w:val="22"/>
        </w:rPr>
        <w:t xml:space="preserve"> </w:t>
      </w:r>
      <w:r>
        <w:rPr>
          <w:color w:val="000008"/>
          <w:spacing w:val="-11"/>
          <w:sz w:val="22"/>
          <w:szCs w:val="22"/>
        </w:rPr>
        <w:t>3</w:t>
      </w:r>
      <w:r>
        <w:rPr>
          <w:color w:val="000008"/>
          <w:sz w:val="22"/>
          <w:szCs w:val="22"/>
        </w:rPr>
        <w:t>2</w:t>
      </w:r>
    </w:p>
    <w:p w:rsidR="00D27430" w:rsidRDefault="00AE3289">
      <w:pPr>
        <w:spacing w:before="57"/>
        <w:ind w:left="649" w:right="829"/>
        <w:jc w:val="center"/>
        <w:rPr>
          <w:sz w:val="22"/>
          <w:szCs w:val="22"/>
        </w:rPr>
      </w:pPr>
      <w:r>
        <w:rPr>
          <w:b/>
          <w:color w:val="000008"/>
          <w:spacing w:val="-2"/>
          <w:sz w:val="22"/>
          <w:szCs w:val="22"/>
        </w:rPr>
        <w:t>Tabe</w:t>
      </w:r>
      <w:r>
        <w:rPr>
          <w:b/>
          <w:color w:val="000008"/>
          <w:sz w:val="22"/>
          <w:szCs w:val="22"/>
        </w:rPr>
        <w:t>l</w:t>
      </w:r>
      <w:r>
        <w:rPr>
          <w:b/>
          <w:color w:val="000008"/>
          <w:spacing w:val="-14"/>
          <w:sz w:val="22"/>
          <w:szCs w:val="22"/>
        </w:rPr>
        <w:t xml:space="preserve"> </w:t>
      </w:r>
      <w:r>
        <w:rPr>
          <w:b/>
          <w:color w:val="000008"/>
          <w:spacing w:val="-12"/>
          <w:sz w:val="22"/>
          <w:szCs w:val="22"/>
        </w:rPr>
        <w:t>4</w:t>
      </w:r>
      <w:r>
        <w:rPr>
          <w:b/>
          <w:color w:val="000008"/>
          <w:sz w:val="22"/>
          <w:szCs w:val="22"/>
        </w:rPr>
        <w:t>.</w:t>
      </w:r>
      <w:r>
        <w:rPr>
          <w:b/>
          <w:color w:val="000008"/>
          <w:spacing w:val="-13"/>
          <w:sz w:val="22"/>
          <w:szCs w:val="22"/>
        </w:rPr>
        <w:t xml:space="preserve"> </w:t>
      </w:r>
      <w:r>
        <w:rPr>
          <w:b/>
          <w:color w:val="000008"/>
          <w:spacing w:val="-12"/>
          <w:sz w:val="22"/>
          <w:szCs w:val="22"/>
        </w:rPr>
        <w:t>2</w:t>
      </w:r>
      <w:r>
        <w:rPr>
          <w:b/>
          <w:color w:val="000008"/>
          <w:spacing w:val="5"/>
          <w:sz w:val="22"/>
          <w:szCs w:val="22"/>
        </w:rPr>
        <w:t>.....</w:t>
      </w:r>
      <w:r>
        <w:rPr>
          <w:b/>
          <w:color w:val="000008"/>
          <w:spacing w:val="5"/>
          <w:sz w:val="22"/>
          <w:szCs w:val="22"/>
        </w:rPr>
        <w:t>..........................................................................................................</w:t>
      </w:r>
      <w:r>
        <w:rPr>
          <w:b/>
          <w:color w:val="000008"/>
          <w:sz w:val="22"/>
          <w:szCs w:val="22"/>
        </w:rPr>
        <w:t>.</w:t>
      </w:r>
      <w:r>
        <w:rPr>
          <w:b/>
          <w:color w:val="000008"/>
          <w:spacing w:val="-34"/>
          <w:sz w:val="22"/>
          <w:szCs w:val="22"/>
        </w:rPr>
        <w:t xml:space="preserve"> </w:t>
      </w:r>
      <w:r>
        <w:rPr>
          <w:color w:val="000008"/>
          <w:spacing w:val="-11"/>
          <w:sz w:val="22"/>
          <w:szCs w:val="22"/>
        </w:rPr>
        <w:t>3</w:t>
      </w:r>
      <w:r>
        <w:rPr>
          <w:color w:val="000008"/>
          <w:sz w:val="22"/>
          <w:szCs w:val="22"/>
        </w:rPr>
        <w:t>3</w:t>
      </w:r>
    </w:p>
    <w:p w:rsidR="00D27430" w:rsidRDefault="00AE3289">
      <w:pPr>
        <w:spacing w:before="54"/>
        <w:ind w:left="649" w:right="829"/>
        <w:jc w:val="center"/>
        <w:rPr>
          <w:sz w:val="22"/>
          <w:szCs w:val="22"/>
        </w:rPr>
      </w:pPr>
      <w:r>
        <w:rPr>
          <w:b/>
          <w:color w:val="000008"/>
          <w:spacing w:val="-2"/>
          <w:sz w:val="22"/>
          <w:szCs w:val="22"/>
        </w:rPr>
        <w:t>Tabe</w:t>
      </w:r>
      <w:r>
        <w:rPr>
          <w:b/>
          <w:color w:val="000008"/>
          <w:sz w:val="22"/>
          <w:szCs w:val="22"/>
        </w:rPr>
        <w:t>l</w:t>
      </w:r>
      <w:r>
        <w:rPr>
          <w:b/>
          <w:color w:val="000008"/>
          <w:spacing w:val="-14"/>
          <w:sz w:val="22"/>
          <w:szCs w:val="22"/>
        </w:rPr>
        <w:t xml:space="preserve"> </w:t>
      </w:r>
      <w:r>
        <w:rPr>
          <w:b/>
          <w:color w:val="000008"/>
          <w:spacing w:val="-12"/>
          <w:sz w:val="22"/>
          <w:szCs w:val="22"/>
        </w:rPr>
        <w:t>4</w:t>
      </w:r>
      <w:r>
        <w:rPr>
          <w:b/>
          <w:color w:val="000008"/>
          <w:sz w:val="22"/>
          <w:szCs w:val="22"/>
        </w:rPr>
        <w:t>.</w:t>
      </w:r>
      <w:r>
        <w:rPr>
          <w:b/>
          <w:color w:val="000008"/>
          <w:spacing w:val="-13"/>
          <w:sz w:val="22"/>
          <w:szCs w:val="22"/>
        </w:rPr>
        <w:t xml:space="preserve"> </w:t>
      </w:r>
      <w:r>
        <w:rPr>
          <w:b/>
          <w:color w:val="000008"/>
          <w:spacing w:val="-12"/>
          <w:sz w:val="22"/>
          <w:szCs w:val="22"/>
        </w:rPr>
        <w:t>3</w:t>
      </w:r>
      <w:r>
        <w:rPr>
          <w:b/>
          <w:color w:val="000008"/>
          <w:spacing w:val="5"/>
          <w:sz w:val="22"/>
          <w:szCs w:val="22"/>
        </w:rPr>
        <w:t>...............................................................................................................</w:t>
      </w:r>
      <w:r>
        <w:rPr>
          <w:b/>
          <w:color w:val="000008"/>
          <w:sz w:val="22"/>
          <w:szCs w:val="22"/>
        </w:rPr>
        <w:t>.</w:t>
      </w:r>
      <w:r>
        <w:rPr>
          <w:b/>
          <w:color w:val="000008"/>
          <w:spacing w:val="-34"/>
          <w:sz w:val="22"/>
          <w:szCs w:val="22"/>
        </w:rPr>
        <w:t xml:space="preserve"> </w:t>
      </w:r>
      <w:r>
        <w:rPr>
          <w:color w:val="000008"/>
          <w:spacing w:val="-11"/>
          <w:sz w:val="22"/>
          <w:szCs w:val="22"/>
        </w:rPr>
        <w:t>3</w:t>
      </w:r>
      <w:r>
        <w:rPr>
          <w:color w:val="000008"/>
          <w:sz w:val="22"/>
          <w:szCs w:val="22"/>
        </w:rPr>
        <w:t>4</w:t>
      </w:r>
    </w:p>
    <w:p w:rsidR="00D27430" w:rsidRDefault="00AE3289">
      <w:pPr>
        <w:spacing w:before="57"/>
        <w:ind w:left="649" w:right="829"/>
        <w:jc w:val="center"/>
        <w:rPr>
          <w:sz w:val="22"/>
          <w:szCs w:val="22"/>
        </w:rPr>
      </w:pPr>
      <w:r>
        <w:rPr>
          <w:b/>
          <w:color w:val="000008"/>
          <w:spacing w:val="-2"/>
          <w:sz w:val="22"/>
          <w:szCs w:val="22"/>
        </w:rPr>
        <w:t>Tabe</w:t>
      </w:r>
      <w:r>
        <w:rPr>
          <w:b/>
          <w:color w:val="000008"/>
          <w:sz w:val="22"/>
          <w:szCs w:val="22"/>
        </w:rPr>
        <w:t>l</w:t>
      </w:r>
      <w:r>
        <w:rPr>
          <w:b/>
          <w:color w:val="000008"/>
          <w:spacing w:val="-14"/>
          <w:sz w:val="22"/>
          <w:szCs w:val="22"/>
        </w:rPr>
        <w:t xml:space="preserve"> </w:t>
      </w:r>
      <w:r>
        <w:rPr>
          <w:b/>
          <w:color w:val="000008"/>
          <w:spacing w:val="-12"/>
          <w:sz w:val="22"/>
          <w:szCs w:val="22"/>
        </w:rPr>
        <w:t>4</w:t>
      </w:r>
      <w:r>
        <w:rPr>
          <w:b/>
          <w:color w:val="000008"/>
          <w:sz w:val="22"/>
          <w:szCs w:val="22"/>
        </w:rPr>
        <w:t>.</w:t>
      </w:r>
      <w:r>
        <w:rPr>
          <w:b/>
          <w:color w:val="000008"/>
          <w:spacing w:val="-13"/>
          <w:sz w:val="22"/>
          <w:szCs w:val="22"/>
        </w:rPr>
        <w:t xml:space="preserve"> </w:t>
      </w:r>
      <w:r>
        <w:rPr>
          <w:b/>
          <w:color w:val="000008"/>
          <w:spacing w:val="-12"/>
          <w:sz w:val="22"/>
          <w:szCs w:val="22"/>
        </w:rPr>
        <w:t>4</w:t>
      </w:r>
      <w:r>
        <w:rPr>
          <w:b/>
          <w:color w:val="000008"/>
          <w:spacing w:val="5"/>
          <w:sz w:val="22"/>
          <w:szCs w:val="22"/>
        </w:rPr>
        <w:t>.........</w:t>
      </w:r>
      <w:r>
        <w:rPr>
          <w:b/>
          <w:color w:val="000008"/>
          <w:spacing w:val="5"/>
          <w:sz w:val="22"/>
          <w:szCs w:val="22"/>
        </w:rPr>
        <w:t>......................................................................................................</w:t>
      </w:r>
      <w:r>
        <w:rPr>
          <w:b/>
          <w:color w:val="000008"/>
          <w:sz w:val="22"/>
          <w:szCs w:val="22"/>
        </w:rPr>
        <w:t>.</w:t>
      </w:r>
      <w:r>
        <w:rPr>
          <w:b/>
          <w:color w:val="000008"/>
          <w:spacing w:val="-34"/>
          <w:sz w:val="22"/>
          <w:szCs w:val="22"/>
        </w:rPr>
        <w:t xml:space="preserve"> </w:t>
      </w:r>
      <w:r>
        <w:rPr>
          <w:color w:val="000008"/>
          <w:spacing w:val="-11"/>
          <w:sz w:val="22"/>
          <w:szCs w:val="22"/>
        </w:rPr>
        <w:t>3</w:t>
      </w:r>
      <w:r>
        <w:rPr>
          <w:color w:val="000008"/>
          <w:sz w:val="22"/>
          <w:szCs w:val="22"/>
        </w:rPr>
        <w:t>6</w:t>
      </w:r>
    </w:p>
    <w:p w:rsidR="00D27430" w:rsidRDefault="00AE3289">
      <w:pPr>
        <w:spacing w:before="57"/>
        <w:ind w:left="649" w:right="829"/>
        <w:jc w:val="center"/>
        <w:rPr>
          <w:sz w:val="22"/>
          <w:szCs w:val="22"/>
        </w:rPr>
      </w:pPr>
      <w:r>
        <w:rPr>
          <w:b/>
          <w:color w:val="000008"/>
          <w:spacing w:val="-2"/>
          <w:sz w:val="22"/>
          <w:szCs w:val="22"/>
        </w:rPr>
        <w:t>Tabe</w:t>
      </w:r>
      <w:r>
        <w:rPr>
          <w:b/>
          <w:color w:val="000008"/>
          <w:sz w:val="22"/>
          <w:szCs w:val="22"/>
        </w:rPr>
        <w:t>l</w:t>
      </w:r>
      <w:r>
        <w:rPr>
          <w:b/>
          <w:color w:val="000008"/>
          <w:spacing w:val="-14"/>
          <w:sz w:val="22"/>
          <w:szCs w:val="22"/>
        </w:rPr>
        <w:t xml:space="preserve"> </w:t>
      </w:r>
      <w:r>
        <w:rPr>
          <w:b/>
          <w:color w:val="000008"/>
          <w:spacing w:val="-12"/>
          <w:sz w:val="22"/>
          <w:szCs w:val="22"/>
        </w:rPr>
        <w:t>4</w:t>
      </w:r>
      <w:r>
        <w:rPr>
          <w:b/>
          <w:color w:val="000008"/>
          <w:sz w:val="22"/>
          <w:szCs w:val="22"/>
        </w:rPr>
        <w:t>.</w:t>
      </w:r>
      <w:r>
        <w:rPr>
          <w:b/>
          <w:color w:val="000008"/>
          <w:spacing w:val="-13"/>
          <w:sz w:val="22"/>
          <w:szCs w:val="22"/>
        </w:rPr>
        <w:t xml:space="preserve"> </w:t>
      </w:r>
      <w:r>
        <w:rPr>
          <w:b/>
          <w:color w:val="000008"/>
          <w:spacing w:val="-12"/>
          <w:sz w:val="22"/>
          <w:szCs w:val="22"/>
        </w:rPr>
        <w:t>5</w:t>
      </w:r>
      <w:r>
        <w:rPr>
          <w:b/>
          <w:color w:val="000008"/>
          <w:spacing w:val="5"/>
          <w:sz w:val="22"/>
          <w:szCs w:val="22"/>
        </w:rPr>
        <w:t>...............................................................................................................</w:t>
      </w:r>
      <w:r>
        <w:rPr>
          <w:b/>
          <w:color w:val="000008"/>
          <w:sz w:val="22"/>
          <w:szCs w:val="22"/>
        </w:rPr>
        <w:t>.</w:t>
      </w:r>
      <w:r>
        <w:rPr>
          <w:b/>
          <w:color w:val="000008"/>
          <w:spacing w:val="-34"/>
          <w:sz w:val="22"/>
          <w:szCs w:val="22"/>
        </w:rPr>
        <w:t xml:space="preserve"> </w:t>
      </w:r>
      <w:r>
        <w:rPr>
          <w:color w:val="000008"/>
          <w:spacing w:val="-11"/>
          <w:sz w:val="22"/>
          <w:szCs w:val="22"/>
        </w:rPr>
        <w:t>3</w:t>
      </w:r>
      <w:r>
        <w:rPr>
          <w:color w:val="000008"/>
          <w:sz w:val="22"/>
          <w:szCs w:val="22"/>
        </w:rPr>
        <w:t>7</w:t>
      </w:r>
    </w:p>
    <w:p w:rsidR="00D27430" w:rsidRDefault="00AE3289">
      <w:pPr>
        <w:spacing w:before="54"/>
        <w:ind w:left="629" w:right="809"/>
        <w:jc w:val="center"/>
        <w:rPr>
          <w:sz w:val="22"/>
          <w:szCs w:val="22"/>
        </w:rPr>
      </w:pPr>
      <w:r>
        <w:rPr>
          <w:b/>
          <w:color w:val="000008"/>
          <w:sz w:val="22"/>
          <w:szCs w:val="22"/>
        </w:rPr>
        <w:t>Tabel</w:t>
      </w:r>
      <w:r>
        <w:rPr>
          <w:b/>
          <w:color w:val="000008"/>
          <w:spacing w:val="-9"/>
          <w:sz w:val="22"/>
          <w:szCs w:val="22"/>
        </w:rPr>
        <w:t xml:space="preserve"> </w:t>
      </w:r>
      <w:r>
        <w:rPr>
          <w:b/>
          <w:color w:val="000008"/>
          <w:spacing w:val="-11"/>
          <w:sz w:val="22"/>
          <w:szCs w:val="22"/>
        </w:rPr>
        <w:t>4</w:t>
      </w:r>
      <w:r>
        <w:rPr>
          <w:b/>
          <w:color w:val="000008"/>
          <w:sz w:val="22"/>
          <w:szCs w:val="22"/>
        </w:rPr>
        <w:t>.</w:t>
      </w:r>
      <w:r>
        <w:rPr>
          <w:b/>
          <w:color w:val="000008"/>
          <w:spacing w:val="-9"/>
          <w:sz w:val="22"/>
          <w:szCs w:val="22"/>
        </w:rPr>
        <w:t xml:space="preserve"> </w:t>
      </w:r>
      <w:r>
        <w:rPr>
          <w:b/>
          <w:color w:val="000008"/>
          <w:spacing w:val="-11"/>
          <w:sz w:val="22"/>
          <w:szCs w:val="22"/>
        </w:rPr>
        <w:t>6</w:t>
      </w:r>
      <w:r>
        <w:rPr>
          <w:b/>
          <w:color w:val="000008"/>
          <w:spacing w:val="5"/>
          <w:sz w:val="22"/>
          <w:szCs w:val="22"/>
        </w:rPr>
        <w:t>.............</w:t>
      </w:r>
      <w:r>
        <w:rPr>
          <w:b/>
          <w:color w:val="000008"/>
          <w:spacing w:val="5"/>
          <w:sz w:val="22"/>
          <w:szCs w:val="22"/>
        </w:rPr>
        <w:t>..................................................................................................</w:t>
      </w:r>
      <w:r>
        <w:rPr>
          <w:b/>
          <w:color w:val="000008"/>
          <w:sz w:val="22"/>
          <w:szCs w:val="22"/>
        </w:rPr>
        <w:t>.</w:t>
      </w:r>
      <w:r>
        <w:rPr>
          <w:b/>
          <w:color w:val="000008"/>
          <w:spacing w:val="-13"/>
          <w:sz w:val="22"/>
          <w:szCs w:val="22"/>
        </w:rPr>
        <w:t xml:space="preserve"> </w:t>
      </w:r>
      <w:r>
        <w:rPr>
          <w:color w:val="000008"/>
          <w:spacing w:val="-11"/>
          <w:sz w:val="22"/>
          <w:szCs w:val="22"/>
        </w:rPr>
        <w:t>3</w:t>
      </w:r>
      <w:r>
        <w:rPr>
          <w:color w:val="000008"/>
          <w:sz w:val="22"/>
          <w:szCs w:val="22"/>
        </w:rPr>
        <w:t>8</w:t>
      </w:r>
    </w:p>
    <w:p w:rsidR="00D27430" w:rsidRDefault="00AE3289">
      <w:pPr>
        <w:spacing w:before="57"/>
        <w:ind w:left="649" w:right="829"/>
        <w:jc w:val="center"/>
        <w:rPr>
          <w:sz w:val="22"/>
          <w:szCs w:val="22"/>
        </w:rPr>
      </w:pPr>
      <w:r>
        <w:rPr>
          <w:b/>
          <w:color w:val="000008"/>
          <w:spacing w:val="-2"/>
          <w:sz w:val="22"/>
          <w:szCs w:val="22"/>
        </w:rPr>
        <w:t>Tabe</w:t>
      </w:r>
      <w:r>
        <w:rPr>
          <w:b/>
          <w:color w:val="000008"/>
          <w:sz w:val="22"/>
          <w:szCs w:val="22"/>
        </w:rPr>
        <w:t>l</w:t>
      </w:r>
      <w:r>
        <w:rPr>
          <w:b/>
          <w:color w:val="000008"/>
          <w:spacing w:val="-14"/>
          <w:sz w:val="22"/>
          <w:szCs w:val="22"/>
        </w:rPr>
        <w:t xml:space="preserve"> </w:t>
      </w:r>
      <w:r>
        <w:rPr>
          <w:b/>
          <w:color w:val="000008"/>
          <w:spacing w:val="-12"/>
          <w:sz w:val="22"/>
          <w:szCs w:val="22"/>
        </w:rPr>
        <w:t>4</w:t>
      </w:r>
      <w:r>
        <w:rPr>
          <w:b/>
          <w:color w:val="000008"/>
          <w:sz w:val="22"/>
          <w:szCs w:val="22"/>
        </w:rPr>
        <w:t>.</w:t>
      </w:r>
      <w:r>
        <w:rPr>
          <w:b/>
          <w:color w:val="000008"/>
          <w:spacing w:val="-13"/>
          <w:sz w:val="22"/>
          <w:szCs w:val="22"/>
        </w:rPr>
        <w:t xml:space="preserve"> </w:t>
      </w:r>
      <w:r>
        <w:rPr>
          <w:b/>
          <w:color w:val="000008"/>
          <w:spacing w:val="-12"/>
          <w:sz w:val="22"/>
          <w:szCs w:val="22"/>
        </w:rPr>
        <w:t>7</w:t>
      </w:r>
      <w:r>
        <w:rPr>
          <w:b/>
          <w:color w:val="000008"/>
          <w:spacing w:val="5"/>
          <w:sz w:val="22"/>
          <w:szCs w:val="22"/>
        </w:rPr>
        <w:t>...............................................................................................................</w:t>
      </w:r>
      <w:r>
        <w:rPr>
          <w:b/>
          <w:color w:val="000008"/>
          <w:sz w:val="22"/>
          <w:szCs w:val="22"/>
        </w:rPr>
        <w:t>.</w:t>
      </w:r>
      <w:r>
        <w:rPr>
          <w:b/>
          <w:color w:val="000008"/>
          <w:spacing w:val="-34"/>
          <w:sz w:val="22"/>
          <w:szCs w:val="22"/>
        </w:rPr>
        <w:t xml:space="preserve"> </w:t>
      </w:r>
      <w:r>
        <w:rPr>
          <w:color w:val="000008"/>
          <w:spacing w:val="-11"/>
          <w:sz w:val="22"/>
          <w:szCs w:val="22"/>
        </w:rPr>
        <w:t>3</w:t>
      </w:r>
      <w:r>
        <w:rPr>
          <w:color w:val="000008"/>
          <w:sz w:val="22"/>
          <w:szCs w:val="22"/>
        </w:rPr>
        <w:t>9</w:t>
      </w:r>
    </w:p>
    <w:p w:rsidR="00D27430" w:rsidRDefault="00AE3289">
      <w:pPr>
        <w:spacing w:before="56"/>
        <w:ind w:left="649" w:right="829"/>
        <w:jc w:val="center"/>
        <w:rPr>
          <w:sz w:val="22"/>
          <w:szCs w:val="22"/>
        </w:rPr>
      </w:pPr>
      <w:r>
        <w:rPr>
          <w:b/>
          <w:color w:val="000008"/>
          <w:spacing w:val="-2"/>
          <w:sz w:val="22"/>
          <w:szCs w:val="22"/>
        </w:rPr>
        <w:t>Tabe</w:t>
      </w:r>
      <w:r>
        <w:rPr>
          <w:b/>
          <w:color w:val="000008"/>
          <w:sz w:val="22"/>
          <w:szCs w:val="22"/>
        </w:rPr>
        <w:t>l</w:t>
      </w:r>
      <w:r>
        <w:rPr>
          <w:b/>
          <w:color w:val="000008"/>
          <w:spacing w:val="-14"/>
          <w:sz w:val="22"/>
          <w:szCs w:val="22"/>
        </w:rPr>
        <w:t xml:space="preserve"> </w:t>
      </w:r>
      <w:r>
        <w:rPr>
          <w:b/>
          <w:color w:val="000008"/>
          <w:spacing w:val="-12"/>
          <w:sz w:val="22"/>
          <w:szCs w:val="22"/>
        </w:rPr>
        <w:t>4</w:t>
      </w:r>
      <w:r>
        <w:rPr>
          <w:b/>
          <w:color w:val="000008"/>
          <w:sz w:val="22"/>
          <w:szCs w:val="22"/>
        </w:rPr>
        <w:t>.</w:t>
      </w:r>
      <w:r>
        <w:rPr>
          <w:b/>
          <w:color w:val="000008"/>
          <w:spacing w:val="-13"/>
          <w:sz w:val="22"/>
          <w:szCs w:val="22"/>
        </w:rPr>
        <w:t xml:space="preserve"> </w:t>
      </w:r>
      <w:r>
        <w:rPr>
          <w:b/>
          <w:color w:val="000008"/>
          <w:spacing w:val="-12"/>
          <w:sz w:val="22"/>
          <w:szCs w:val="22"/>
        </w:rPr>
        <w:t>8</w:t>
      </w:r>
      <w:r>
        <w:rPr>
          <w:b/>
          <w:color w:val="000008"/>
          <w:spacing w:val="5"/>
          <w:sz w:val="22"/>
          <w:szCs w:val="22"/>
        </w:rPr>
        <w:t>.................</w:t>
      </w:r>
      <w:r>
        <w:rPr>
          <w:b/>
          <w:color w:val="000008"/>
          <w:spacing w:val="5"/>
          <w:sz w:val="22"/>
          <w:szCs w:val="22"/>
        </w:rPr>
        <w:t>..............................................................................................</w:t>
      </w:r>
      <w:r>
        <w:rPr>
          <w:b/>
          <w:color w:val="000008"/>
          <w:sz w:val="22"/>
          <w:szCs w:val="22"/>
        </w:rPr>
        <w:t>.</w:t>
      </w:r>
      <w:r>
        <w:rPr>
          <w:b/>
          <w:color w:val="000008"/>
          <w:spacing w:val="-34"/>
          <w:sz w:val="22"/>
          <w:szCs w:val="22"/>
        </w:rPr>
        <w:t xml:space="preserve"> </w:t>
      </w:r>
      <w:r>
        <w:rPr>
          <w:color w:val="000008"/>
          <w:spacing w:val="-11"/>
          <w:sz w:val="22"/>
          <w:szCs w:val="22"/>
        </w:rPr>
        <w:t>4</w:t>
      </w:r>
      <w:r>
        <w:rPr>
          <w:color w:val="000008"/>
          <w:sz w:val="22"/>
          <w:szCs w:val="22"/>
        </w:rPr>
        <w:t>1</w:t>
      </w:r>
    </w:p>
    <w:p w:rsidR="00D27430" w:rsidRDefault="00AE3289">
      <w:pPr>
        <w:spacing w:before="55"/>
        <w:ind w:left="649" w:right="829"/>
        <w:jc w:val="center"/>
        <w:rPr>
          <w:sz w:val="22"/>
          <w:szCs w:val="22"/>
        </w:rPr>
      </w:pPr>
      <w:r>
        <w:rPr>
          <w:b/>
          <w:color w:val="000008"/>
          <w:spacing w:val="-2"/>
          <w:sz w:val="22"/>
          <w:szCs w:val="22"/>
        </w:rPr>
        <w:t>Tabe</w:t>
      </w:r>
      <w:r>
        <w:rPr>
          <w:b/>
          <w:color w:val="000008"/>
          <w:sz w:val="22"/>
          <w:szCs w:val="22"/>
        </w:rPr>
        <w:t>l</w:t>
      </w:r>
      <w:r>
        <w:rPr>
          <w:b/>
          <w:color w:val="000008"/>
          <w:spacing w:val="-14"/>
          <w:sz w:val="22"/>
          <w:szCs w:val="22"/>
        </w:rPr>
        <w:t xml:space="preserve"> </w:t>
      </w:r>
      <w:r>
        <w:rPr>
          <w:b/>
          <w:color w:val="000008"/>
          <w:spacing w:val="-12"/>
          <w:sz w:val="22"/>
          <w:szCs w:val="22"/>
        </w:rPr>
        <w:t>4</w:t>
      </w:r>
      <w:r>
        <w:rPr>
          <w:b/>
          <w:color w:val="000008"/>
          <w:sz w:val="22"/>
          <w:szCs w:val="22"/>
        </w:rPr>
        <w:t>.</w:t>
      </w:r>
      <w:r>
        <w:rPr>
          <w:b/>
          <w:color w:val="000008"/>
          <w:spacing w:val="-13"/>
          <w:sz w:val="22"/>
          <w:szCs w:val="22"/>
        </w:rPr>
        <w:t xml:space="preserve"> </w:t>
      </w:r>
      <w:r>
        <w:rPr>
          <w:b/>
          <w:color w:val="000008"/>
          <w:spacing w:val="-12"/>
          <w:sz w:val="22"/>
          <w:szCs w:val="22"/>
        </w:rPr>
        <w:t>9</w:t>
      </w:r>
      <w:r>
        <w:rPr>
          <w:b/>
          <w:color w:val="000008"/>
          <w:spacing w:val="5"/>
          <w:sz w:val="22"/>
          <w:szCs w:val="22"/>
        </w:rPr>
        <w:t>...............................................................................................................</w:t>
      </w:r>
      <w:r>
        <w:rPr>
          <w:b/>
          <w:color w:val="000008"/>
          <w:sz w:val="22"/>
          <w:szCs w:val="22"/>
        </w:rPr>
        <w:t>.</w:t>
      </w:r>
      <w:r>
        <w:rPr>
          <w:b/>
          <w:color w:val="000008"/>
          <w:spacing w:val="-34"/>
          <w:sz w:val="22"/>
          <w:szCs w:val="22"/>
        </w:rPr>
        <w:t xml:space="preserve"> </w:t>
      </w:r>
      <w:r>
        <w:rPr>
          <w:color w:val="000008"/>
          <w:spacing w:val="-11"/>
          <w:sz w:val="22"/>
          <w:szCs w:val="22"/>
        </w:rPr>
        <w:t>4</w:t>
      </w:r>
      <w:r>
        <w:rPr>
          <w:color w:val="000008"/>
          <w:sz w:val="22"/>
          <w:szCs w:val="22"/>
        </w:rPr>
        <w:t>2</w:t>
      </w:r>
    </w:p>
    <w:p w:rsidR="00D27430" w:rsidRDefault="00AE3289">
      <w:pPr>
        <w:spacing w:before="56"/>
        <w:ind w:left="665" w:right="845"/>
        <w:jc w:val="center"/>
        <w:rPr>
          <w:sz w:val="22"/>
          <w:szCs w:val="22"/>
        </w:rPr>
      </w:pPr>
      <w:r>
        <w:rPr>
          <w:b/>
          <w:color w:val="000008"/>
          <w:spacing w:val="-8"/>
          <w:sz w:val="22"/>
          <w:szCs w:val="22"/>
        </w:rPr>
        <w:t>Tabe</w:t>
      </w:r>
      <w:r>
        <w:rPr>
          <w:b/>
          <w:color w:val="000008"/>
          <w:sz w:val="22"/>
          <w:szCs w:val="22"/>
        </w:rPr>
        <w:t>l</w:t>
      </w:r>
      <w:r>
        <w:rPr>
          <w:b/>
          <w:color w:val="000008"/>
          <w:spacing w:val="-15"/>
          <w:sz w:val="22"/>
          <w:szCs w:val="22"/>
        </w:rPr>
        <w:t xml:space="preserve"> </w:t>
      </w:r>
      <w:r>
        <w:rPr>
          <w:b/>
          <w:color w:val="000008"/>
          <w:spacing w:val="-18"/>
          <w:sz w:val="22"/>
          <w:szCs w:val="22"/>
        </w:rPr>
        <w:t>4</w:t>
      </w:r>
      <w:r>
        <w:rPr>
          <w:b/>
          <w:color w:val="000008"/>
          <w:sz w:val="22"/>
          <w:szCs w:val="22"/>
        </w:rPr>
        <w:t>.</w:t>
      </w:r>
      <w:r>
        <w:rPr>
          <w:b/>
          <w:color w:val="000008"/>
          <w:spacing w:val="-14"/>
          <w:sz w:val="22"/>
          <w:szCs w:val="22"/>
        </w:rPr>
        <w:t xml:space="preserve"> </w:t>
      </w:r>
      <w:r>
        <w:rPr>
          <w:b/>
          <w:color w:val="000008"/>
          <w:spacing w:val="-18"/>
          <w:sz w:val="22"/>
          <w:szCs w:val="22"/>
        </w:rPr>
        <w:t>10</w:t>
      </w:r>
      <w:r>
        <w:rPr>
          <w:b/>
          <w:color w:val="000008"/>
          <w:spacing w:val="5"/>
          <w:sz w:val="22"/>
          <w:szCs w:val="22"/>
        </w:rPr>
        <w:t>....................</w:t>
      </w:r>
      <w:r>
        <w:rPr>
          <w:b/>
          <w:color w:val="000008"/>
          <w:spacing w:val="5"/>
          <w:sz w:val="22"/>
          <w:szCs w:val="22"/>
        </w:rPr>
        <w:t>.........................................................................................</w:t>
      </w:r>
      <w:r>
        <w:rPr>
          <w:b/>
          <w:color w:val="000008"/>
          <w:sz w:val="22"/>
          <w:szCs w:val="22"/>
        </w:rPr>
        <w:t xml:space="preserve">. </w:t>
      </w:r>
      <w:r>
        <w:rPr>
          <w:color w:val="000008"/>
          <w:spacing w:val="-11"/>
          <w:sz w:val="22"/>
          <w:szCs w:val="22"/>
        </w:rPr>
        <w:t>4</w:t>
      </w:r>
      <w:r>
        <w:rPr>
          <w:color w:val="000008"/>
          <w:sz w:val="22"/>
          <w:szCs w:val="22"/>
        </w:rPr>
        <w:t>3</w:t>
      </w:r>
    </w:p>
    <w:p w:rsidR="00D27430" w:rsidRDefault="00AE3289">
      <w:pPr>
        <w:spacing w:before="57"/>
        <w:ind w:left="665" w:right="845"/>
        <w:jc w:val="center"/>
        <w:rPr>
          <w:sz w:val="22"/>
          <w:szCs w:val="22"/>
        </w:rPr>
      </w:pPr>
      <w:r>
        <w:rPr>
          <w:b/>
          <w:color w:val="000008"/>
          <w:spacing w:val="-8"/>
          <w:sz w:val="22"/>
          <w:szCs w:val="22"/>
        </w:rPr>
        <w:t>Tabe</w:t>
      </w:r>
      <w:r>
        <w:rPr>
          <w:b/>
          <w:color w:val="000008"/>
          <w:sz w:val="22"/>
          <w:szCs w:val="22"/>
        </w:rPr>
        <w:t>l</w:t>
      </w:r>
      <w:r>
        <w:rPr>
          <w:b/>
          <w:color w:val="000008"/>
          <w:spacing w:val="-15"/>
          <w:sz w:val="22"/>
          <w:szCs w:val="22"/>
        </w:rPr>
        <w:t xml:space="preserve"> </w:t>
      </w:r>
      <w:r>
        <w:rPr>
          <w:b/>
          <w:color w:val="000008"/>
          <w:spacing w:val="-18"/>
          <w:sz w:val="22"/>
          <w:szCs w:val="22"/>
        </w:rPr>
        <w:t>4</w:t>
      </w:r>
      <w:r>
        <w:rPr>
          <w:b/>
          <w:color w:val="000008"/>
          <w:sz w:val="22"/>
          <w:szCs w:val="22"/>
        </w:rPr>
        <w:t>.</w:t>
      </w:r>
      <w:r>
        <w:rPr>
          <w:b/>
          <w:color w:val="000008"/>
          <w:spacing w:val="-14"/>
          <w:sz w:val="22"/>
          <w:szCs w:val="22"/>
        </w:rPr>
        <w:t xml:space="preserve"> </w:t>
      </w:r>
      <w:r>
        <w:rPr>
          <w:b/>
          <w:color w:val="000008"/>
          <w:spacing w:val="-18"/>
          <w:sz w:val="22"/>
          <w:szCs w:val="22"/>
        </w:rPr>
        <w:t>11</w:t>
      </w:r>
      <w:r>
        <w:rPr>
          <w:b/>
          <w:color w:val="000008"/>
          <w:spacing w:val="5"/>
          <w:sz w:val="22"/>
          <w:szCs w:val="22"/>
        </w:rPr>
        <w:t>.............................................................................................................</w:t>
      </w:r>
      <w:r>
        <w:rPr>
          <w:b/>
          <w:color w:val="000008"/>
          <w:sz w:val="22"/>
          <w:szCs w:val="22"/>
        </w:rPr>
        <w:t xml:space="preserve">. </w:t>
      </w:r>
      <w:r>
        <w:rPr>
          <w:color w:val="000008"/>
          <w:spacing w:val="-11"/>
          <w:sz w:val="22"/>
          <w:szCs w:val="22"/>
        </w:rPr>
        <w:t>4</w:t>
      </w:r>
      <w:r>
        <w:rPr>
          <w:color w:val="000008"/>
          <w:sz w:val="22"/>
          <w:szCs w:val="22"/>
        </w:rPr>
        <w:t>4</w:t>
      </w:r>
    </w:p>
    <w:p w:rsidR="00D27430" w:rsidRDefault="00AE3289">
      <w:pPr>
        <w:spacing w:before="49"/>
        <w:ind w:left="665" w:right="845"/>
        <w:jc w:val="center"/>
        <w:rPr>
          <w:sz w:val="22"/>
          <w:szCs w:val="22"/>
        </w:rPr>
        <w:sectPr w:rsidR="00D27430" w:rsidSect="00716FD9">
          <w:footerReference w:type="default" r:id="rId25"/>
          <w:pgSz w:w="11920" w:h="16840"/>
          <w:pgMar w:top="1580" w:right="880" w:bottom="280" w:left="1680" w:header="0" w:footer="1048" w:gutter="0"/>
          <w:pgNumType w:fmt="lowerRoman" w:start="8"/>
          <w:cols w:space="720"/>
        </w:sectPr>
      </w:pPr>
      <w:r>
        <w:rPr>
          <w:b/>
          <w:color w:val="000008"/>
          <w:spacing w:val="-8"/>
          <w:sz w:val="22"/>
          <w:szCs w:val="22"/>
        </w:rPr>
        <w:t>Tabe</w:t>
      </w:r>
      <w:r>
        <w:rPr>
          <w:b/>
          <w:color w:val="000008"/>
          <w:sz w:val="22"/>
          <w:szCs w:val="22"/>
        </w:rPr>
        <w:t>l</w:t>
      </w:r>
      <w:r>
        <w:rPr>
          <w:b/>
          <w:color w:val="000008"/>
          <w:spacing w:val="-15"/>
          <w:sz w:val="22"/>
          <w:szCs w:val="22"/>
        </w:rPr>
        <w:t xml:space="preserve"> </w:t>
      </w:r>
      <w:r>
        <w:rPr>
          <w:b/>
          <w:color w:val="000008"/>
          <w:spacing w:val="-18"/>
          <w:sz w:val="22"/>
          <w:szCs w:val="22"/>
        </w:rPr>
        <w:t>4</w:t>
      </w:r>
      <w:r>
        <w:rPr>
          <w:b/>
          <w:color w:val="000008"/>
          <w:sz w:val="22"/>
          <w:szCs w:val="22"/>
        </w:rPr>
        <w:t>.</w:t>
      </w:r>
      <w:r>
        <w:rPr>
          <w:b/>
          <w:color w:val="000008"/>
          <w:spacing w:val="-14"/>
          <w:sz w:val="22"/>
          <w:szCs w:val="22"/>
        </w:rPr>
        <w:t xml:space="preserve"> </w:t>
      </w:r>
      <w:r>
        <w:rPr>
          <w:b/>
          <w:color w:val="000008"/>
          <w:spacing w:val="-18"/>
          <w:sz w:val="22"/>
          <w:szCs w:val="22"/>
        </w:rPr>
        <w:t>12</w:t>
      </w:r>
      <w:r>
        <w:rPr>
          <w:b/>
          <w:color w:val="000008"/>
          <w:spacing w:val="5"/>
          <w:sz w:val="22"/>
          <w:szCs w:val="22"/>
        </w:rPr>
        <w:t>.............................................................................................................</w:t>
      </w:r>
      <w:r>
        <w:rPr>
          <w:b/>
          <w:color w:val="000008"/>
          <w:sz w:val="22"/>
          <w:szCs w:val="22"/>
        </w:rPr>
        <w:t xml:space="preserve">. </w:t>
      </w:r>
      <w:r>
        <w:rPr>
          <w:color w:val="000008"/>
          <w:spacing w:val="-11"/>
          <w:sz w:val="22"/>
          <w:szCs w:val="22"/>
        </w:rPr>
        <w:t>4</w:t>
      </w:r>
      <w:r>
        <w:rPr>
          <w:color w:val="000008"/>
          <w:sz w:val="22"/>
          <w:szCs w:val="22"/>
        </w:rPr>
        <w:t>5</w:t>
      </w:r>
    </w:p>
    <w:p w:rsidR="00D27430" w:rsidRDefault="00D27430">
      <w:pPr>
        <w:spacing w:line="200" w:lineRule="exact"/>
      </w:pPr>
    </w:p>
    <w:p w:rsidR="00D27430" w:rsidRDefault="00D27430">
      <w:pPr>
        <w:spacing w:line="200" w:lineRule="exact"/>
      </w:pPr>
    </w:p>
    <w:p w:rsidR="00D27430" w:rsidRDefault="00D27430">
      <w:pPr>
        <w:spacing w:before="11" w:line="220" w:lineRule="exact"/>
        <w:rPr>
          <w:sz w:val="22"/>
          <w:szCs w:val="22"/>
        </w:rPr>
      </w:pPr>
    </w:p>
    <w:p w:rsidR="00D27430" w:rsidRDefault="00AE3289">
      <w:pPr>
        <w:spacing w:before="29"/>
        <w:ind w:left="3465" w:right="3676"/>
        <w:jc w:val="center"/>
        <w:rPr>
          <w:sz w:val="24"/>
          <w:szCs w:val="24"/>
        </w:rPr>
      </w:pPr>
      <w:r>
        <w:rPr>
          <w:b/>
          <w:color w:val="000008"/>
          <w:sz w:val="24"/>
          <w:szCs w:val="24"/>
        </w:rPr>
        <w:t>DAFTAR</w:t>
      </w:r>
      <w:r>
        <w:rPr>
          <w:b/>
          <w:color w:val="000008"/>
          <w:spacing w:val="-10"/>
          <w:sz w:val="24"/>
          <w:szCs w:val="24"/>
        </w:rPr>
        <w:t xml:space="preserve"> </w:t>
      </w:r>
      <w:r>
        <w:rPr>
          <w:b/>
          <w:color w:val="000008"/>
          <w:sz w:val="24"/>
          <w:szCs w:val="24"/>
        </w:rPr>
        <w:t>GAMBAR</w:t>
      </w:r>
    </w:p>
    <w:p w:rsidR="00D27430" w:rsidRDefault="00D27430">
      <w:pPr>
        <w:spacing w:before="5" w:line="140" w:lineRule="exact"/>
        <w:rPr>
          <w:sz w:val="14"/>
          <w:szCs w:val="14"/>
        </w:rPr>
      </w:pPr>
    </w:p>
    <w:p w:rsidR="00D27430" w:rsidRDefault="00D27430">
      <w:pPr>
        <w:spacing w:line="200" w:lineRule="exact"/>
      </w:pPr>
    </w:p>
    <w:p w:rsidR="00D27430" w:rsidRDefault="00D27430">
      <w:pPr>
        <w:spacing w:line="200" w:lineRule="exact"/>
      </w:pPr>
    </w:p>
    <w:p w:rsidR="00D27430" w:rsidRDefault="00AE3289">
      <w:pPr>
        <w:ind w:left="621" w:right="797"/>
        <w:jc w:val="center"/>
        <w:rPr>
          <w:sz w:val="24"/>
          <w:szCs w:val="24"/>
        </w:rPr>
      </w:pPr>
      <w:r>
        <w:rPr>
          <w:b/>
          <w:color w:val="000008"/>
          <w:sz w:val="24"/>
          <w:szCs w:val="24"/>
        </w:rPr>
        <w:t>Gambar</w:t>
      </w:r>
      <w:r>
        <w:rPr>
          <w:b/>
          <w:color w:val="000008"/>
          <w:spacing w:val="-8"/>
          <w:sz w:val="24"/>
          <w:szCs w:val="24"/>
        </w:rPr>
        <w:t xml:space="preserve"> </w:t>
      </w:r>
      <w:r>
        <w:rPr>
          <w:b/>
          <w:color w:val="000008"/>
          <w:spacing w:val="-12"/>
          <w:sz w:val="24"/>
          <w:szCs w:val="24"/>
        </w:rPr>
        <w:t>1</w:t>
      </w:r>
      <w:r>
        <w:rPr>
          <w:b/>
          <w:color w:val="000008"/>
          <w:sz w:val="24"/>
          <w:szCs w:val="24"/>
        </w:rPr>
        <w:t xml:space="preserve">. </w:t>
      </w:r>
      <w:r>
        <w:rPr>
          <w:b/>
          <w:color w:val="000008"/>
          <w:spacing w:val="-12"/>
          <w:sz w:val="24"/>
          <w:szCs w:val="24"/>
        </w:rPr>
        <w:t>1</w:t>
      </w:r>
      <w:r>
        <w:rPr>
          <w:b/>
          <w:color w:val="000008"/>
          <w:sz w:val="24"/>
          <w:szCs w:val="24"/>
        </w:rPr>
        <w:t>...........................................................................................................</w:t>
      </w:r>
      <w:r>
        <w:rPr>
          <w:b/>
          <w:color w:val="000008"/>
          <w:spacing w:val="11"/>
          <w:sz w:val="24"/>
          <w:szCs w:val="24"/>
        </w:rPr>
        <w:t>.</w:t>
      </w:r>
      <w:r>
        <w:rPr>
          <w:color w:val="000008"/>
          <w:sz w:val="24"/>
          <w:szCs w:val="24"/>
        </w:rPr>
        <w:t>2</w:t>
      </w:r>
    </w:p>
    <w:p w:rsidR="00D27430" w:rsidRDefault="00AE3289">
      <w:pPr>
        <w:spacing w:before="44"/>
        <w:ind w:left="654" w:right="831"/>
        <w:jc w:val="center"/>
        <w:rPr>
          <w:sz w:val="22"/>
          <w:szCs w:val="22"/>
        </w:rPr>
        <w:sectPr w:rsidR="00D27430" w:rsidSect="00716FD9">
          <w:footerReference w:type="default" r:id="rId26"/>
          <w:pgSz w:w="11920" w:h="16840"/>
          <w:pgMar w:top="1580" w:right="880" w:bottom="280" w:left="1680" w:header="0" w:footer="1048" w:gutter="0"/>
          <w:pgNumType w:fmt="lowerRoman" w:start="9"/>
          <w:cols w:space="720"/>
        </w:sectPr>
      </w:pPr>
      <w:r>
        <w:rPr>
          <w:b/>
          <w:color w:val="000008"/>
          <w:sz w:val="22"/>
          <w:szCs w:val="22"/>
        </w:rPr>
        <w:t>Gambar</w:t>
      </w:r>
      <w:r>
        <w:rPr>
          <w:b/>
          <w:color w:val="000008"/>
          <w:spacing w:val="-1"/>
          <w:sz w:val="22"/>
          <w:szCs w:val="22"/>
        </w:rPr>
        <w:t xml:space="preserve"> </w:t>
      </w:r>
      <w:r>
        <w:rPr>
          <w:b/>
          <w:color w:val="000008"/>
          <w:spacing w:val="-11"/>
          <w:sz w:val="22"/>
          <w:szCs w:val="22"/>
        </w:rPr>
        <w:t>2</w:t>
      </w:r>
      <w:r>
        <w:rPr>
          <w:b/>
          <w:color w:val="000008"/>
          <w:sz w:val="22"/>
          <w:szCs w:val="22"/>
        </w:rPr>
        <w:t>.</w:t>
      </w:r>
      <w:r>
        <w:rPr>
          <w:b/>
          <w:color w:val="000008"/>
          <w:spacing w:val="-3"/>
          <w:sz w:val="22"/>
          <w:szCs w:val="22"/>
        </w:rPr>
        <w:t xml:space="preserve"> </w:t>
      </w:r>
      <w:r>
        <w:rPr>
          <w:b/>
          <w:color w:val="000008"/>
          <w:spacing w:val="-11"/>
          <w:sz w:val="22"/>
          <w:szCs w:val="22"/>
        </w:rPr>
        <w:t>1</w:t>
      </w:r>
      <w:r>
        <w:rPr>
          <w:b/>
          <w:color w:val="000008"/>
          <w:spacing w:val="5"/>
          <w:sz w:val="22"/>
          <w:szCs w:val="22"/>
        </w:rPr>
        <w:t>....................................................................</w:t>
      </w:r>
      <w:r>
        <w:rPr>
          <w:b/>
          <w:color w:val="000008"/>
          <w:spacing w:val="5"/>
          <w:sz w:val="22"/>
          <w:szCs w:val="22"/>
        </w:rPr>
        <w:t>......................................</w:t>
      </w:r>
      <w:r>
        <w:rPr>
          <w:b/>
          <w:color w:val="000008"/>
          <w:sz w:val="22"/>
          <w:szCs w:val="22"/>
        </w:rPr>
        <w:t>.</w:t>
      </w:r>
      <w:r>
        <w:rPr>
          <w:b/>
          <w:color w:val="000008"/>
          <w:spacing w:val="-30"/>
          <w:sz w:val="22"/>
          <w:szCs w:val="22"/>
        </w:rPr>
        <w:t xml:space="preserve"> </w:t>
      </w:r>
      <w:r>
        <w:rPr>
          <w:color w:val="000008"/>
          <w:spacing w:val="-11"/>
          <w:sz w:val="22"/>
          <w:szCs w:val="22"/>
        </w:rPr>
        <w:t>2</w:t>
      </w:r>
      <w:r>
        <w:rPr>
          <w:color w:val="000008"/>
          <w:sz w:val="22"/>
          <w:szCs w:val="22"/>
        </w:rPr>
        <w:t>3</w:t>
      </w:r>
    </w:p>
    <w:p w:rsidR="00D27430" w:rsidRDefault="00D27430">
      <w:pPr>
        <w:spacing w:line="200" w:lineRule="exact"/>
      </w:pPr>
    </w:p>
    <w:p w:rsidR="00D27430" w:rsidRDefault="00D27430">
      <w:pPr>
        <w:spacing w:line="200" w:lineRule="exact"/>
      </w:pPr>
    </w:p>
    <w:p w:rsidR="00D27430" w:rsidRDefault="00D27430">
      <w:pPr>
        <w:spacing w:before="12" w:line="220" w:lineRule="exact"/>
        <w:rPr>
          <w:sz w:val="22"/>
          <w:szCs w:val="22"/>
        </w:rPr>
      </w:pPr>
    </w:p>
    <w:p w:rsidR="00D27430" w:rsidRDefault="00AE3289">
      <w:pPr>
        <w:spacing w:before="29"/>
        <w:ind w:left="3350" w:right="3443"/>
        <w:jc w:val="center"/>
        <w:rPr>
          <w:sz w:val="24"/>
          <w:szCs w:val="24"/>
        </w:rPr>
      </w:pPr>
      <w:r>
        <w:rPr>
          <w:b/>
          <w:color w:val="000008"/>
          <w:sz w:val="24"/>
          <w:szCs w:val="24"/>
        </w:rPr>
        <w:t>DAFTAR</w:t>
      </w:r>
      <w:r>
        <w:rPr>
          <w:b/>
          <w:color w:val="000008"/>
          <w:spacing w:val="-9"/>
          <w:sz w:val="24"/>
          <w:szCs w:val="24"/>
        </w:rPr>
        <w:t xml:space="preserve"> </w:t>
      </w:r>
      <w:r>
        <w:rPr>
          <w:b/>
          <w:color w:val="000008"/>
          <w:sz w:val="24"/>
          <w:szCs w:val="24"/>
        </w:rPr>
        <w:t>LAMPIRAN</w:t>
      </w:r>
    </w:p>
    <w:p w:rsidR="00D27430" w:rsidRDefault="00D27430">
      <w:pPr>
        <w:spacing w:before="7" w:line="140" w:lineRule="exact"/>
        <w:rPr>
          <w:sz w:val="14"/>
          <w:szCs w:val="14"/>
        </w:rPr>
      </w:pPr>
    </w:p>
    <w:p w:rsidR="00D27430" w:rsidRDefault="00D27430">
      <w:pPr>
        <w:spacing w:line="200" w:lineRule="exact"/>
      </w:pPr>
    </w:p>
    <w:p w:rsidR="00D27430" w:rsidRDefault="00D27430">
      <w:pPr>
        <w:spacing w:line="200" w:lineRule="exact"/>
      </w:pPr>
    </w:p>
    <w:p w:rsidR="00D27430" w:rsidRDefault="00AE3289">
      <w:pPr>
        <w:ind w:left="608" w:right="659"/>
        <w:jc w:val="center"/>
        <w:rPr>
          <w:sz w:val="24"/>
          <w:szCs w:val="24"/>
        </w:rPr>
      </w:pPr>
      <w:r>
        <w:rPr>
          <w:color w:val="000008"/>
          <w:sz w:val="24"/>
          <w:szCs w:val="24"/>
        </w:rPr>
        <w:t>Lampiran</w:t>
      </w:r>
      <w:r>
        <w:rPr>
          <w:color w:val="000008"/>
          <w:spacing w:val="-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I.............................................................................................................</w:t>
      </w:r>
      <w:r>
        <w:rPr>
          <w:color w:val="000008"/>
          <w:spacing w:val="-1"/>
          <w:sz w:val="24"/>
          <w:szCs w:val="24"/>
        </w:rPr>
        <w:t xml:space="preserve"> </w:t>
      </w:r>
      <w:r>
        <w:rPr>
          <w:color w:val="000008"/>
          <w:spacing w:val="-12"/>
          <w:sz w:val="24"/>
          <w:szCs w:val="24"/>
        </w:rPr>
        <w:t>5</w:t>
      </w:r>
      <w:r>
        <w:rPr>
          <w:color w:val="000008"/>
          <w:sz w:val="24"/>
          <w:szCs w:val="24"/>
        </w:rPr>
        <w:t>6</w:t>
      </w:r>
    </w:p>
    <w:p w:rsidR="00D27430" w:rsidRDefault="00AE3289">
      <w:pPr>
        <w:spacing w:before="60"/>
        <w:ind w:left="610" w:right="657"/>
        <w:jc w:val="center"/>
        <w:rPr>
          <w:sz w:val="24"/>
          <w:szCs w:val="24"/>
        </w:rPr>
      </w:pPr>
      <w:r>
        <w:rPr>
          <w:color w:val="000008"/>
          <w:sz w:val="24"/>
          <w:szCs w:val="24"/>
        </w:rPr>
        <w:t>Lampiran</w:t>
      </w:r>
      <w:r>
        <w:rPr>
          <w:color w:val="000008"/>
          <w:spacing w:val="-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II............................................................................................................</w:t>
      </w:r>
      <w:r>
        <w:rPr>
          <w:color w:val="000008"/>
          <w:spacing w:val="-21"/>
          <w:sz w:val="24"/>
          <w:szCs w:val="24"/>
        </w:rPr>
        <w:t xml:space="preserve"> </w:t>
      </w:r>
      <w:r>
        <w:rPr>
          <w:color w:val="000008"/>
          <w:spacing w:val="-12"/>
          <w:sz w:val="24"/>
          <w:szCs w:val="24"/>
        </w:rPr>
        <w:t>6</w:t>
      </w:r>
      <w:r>
        <w:rPr>
          <w:color w:val="000008"/>
          <w:sz w:val="24"/>
          <w:szCs w:val="24"/>
        </w:rPr>
        <w:t>2</w:t>
      </w:r>
    </w:p>
    <w:p w:rsidR="00D27430" w:rsidRDefault="00AE3289">
      <w:pPr>
        <w:spacing w:before="62"/>
        <w:ind w:left="612" w:right="654"/>
        <w:jc w:val="center"/>
        <w:rPr>
          <w:sz w:val="24"/>
          <w:szCs w:val="24"/>
        </w:rPr>
      </w:pPr>
      <w:r>
        <w:rPr>
          <w:color w:val="000008"/>
          <w:sz w:val="24"/>
          <w:szCs w:val="24"/>
        </w:rPr>
        <w:t>Lampiran</w:t>
      </w:r>
      <w:r>
        <w:rPr>
          <w:color w:val="000008"/>
          <w:spacing w:val="-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III..........................................................................................................</w:t>
      </w:r>
      <w:r>
        <w:rPr>
          <w:color w:val="000008"/>
          <w:spacing w:val="20"/>
          <w:sz w:val="24"/>
          <w:szCs w:val="24"/>
        </w:rPr>
        <w:t>.</w:t>
      </w:r>
      <w:r>
        <w:rPr>
          <w:color w:val="000008"/>
          <w:spacing w:val="-12"/>
          <w:sz w:val="24"/>
          <w:szCs w:val="24"/>
        </w:rPr>
        <w:t>7</w:t>
      </w:r>
      <w:r>
        <w:rPr>
          <w:color w:val="000008"/>
          <w:sz w:val="24"/>
          <w:szCs w:val="24"/>
        </w:rPr>
        <w:t>1</w:t>
      </w:r>
    </w:p>
    <w:p w:rsidR="00D27430" w:rsidRDefault="00AE3289">
      <w:pPr>
        <w:spacing w:before="60"/>
        <w:ind w:left="608" w:right="654"/>
        <w:jc w:val="center"/>
        <w:rPr>
          <w:sz w:val="24"/>
          <w:szCs w:val="24"/>
        </w:rPr>
      </w:pPr>
      <w:r>
        <w:rPr>
          <w:color w:val="000008"/>
          <w:sz w:val="24"/>
          <w:szCs w:val="24"/>
        </w:rPr>
        <w:t>Lampiran</w:t>
      </w:r>
      <w:r>
        <w:rPr>
          <w:color w:val="000008"/>
          <w:spacing w:val="-4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I</w:t>
      </w:r>
      <w:r>
        <w:rPr>
          <w:color w:val="000008"/>
          <w:spacing w:val="1"/>
          <w:sz w:val="24"/>
          <w:szCs w:val="24"/>
        </w:rPr>
        <w:t>V</w:t>
      </w:r>
      <w:r>
        <w:rPr>
          <w:color w:val="000008"/>
          <w:sz w:val="24"/>
          <w:szCs w:val="24"/>
        </w:rPr>
        <w:t>.........</w:t>
      </w:r>
      <w:r>
        <w:rPr>
          <w:color w:val="000008"/>
          <w:sz w:val="24"/>
          <w:szCs w:val="24"/>
        </w:rPr>
        <w:t>.................................................................................................</w:t>
      </w:r>
      <w:r>
        <w:rPr>
          <w:color w:val="000008"/>
          <w:spacing w:val="11"/>
          <w:sz w:val="24"/>
          <w:szCs w:val="24"/>
        </w:rPr>
        <w:t>.</w:t>
      </w:r>
      <w:r>
        <w:rPr>
          <w:color w:val="000008"/>
          <w:spacing w:val="-12"/>
          <w:sz w:val="24"/>
          <w:szCs w:val="24"/>
        </w:rPr>
        <w:t>7</w:t>
      </w:r>
      <w:r>
        <w:rPr>
          <w:color w:val="000008"/>
          <w:sz w:val="24"/>
          <w:szCs w:val="24"/>
        </w:rPr>
        <w:t>2</w:t>
      </w:r>
    </w:p>
    <w:p w:rsidR="00D27430" w:rsidRDefault="00AE3289">
      <w:pPr>
        <w:spacing w:before="60"/>
        <w:ind w:left="605" w:right="657"/>
        <w:jc w:val="center"/>
        <w:rPr>
          <w:sz w:val="24"/>
          <w:szCs w:val="24"/>
        </w:rPr>
      </w:pPr>
      <w:r>
        <w:rPr>
          <w:color w:val="000008"/>
          <w:sz w:val="24"/>
          <w:szCs w:val="24"/>
        </w:rPr>
        <w:t>Lampiran</w:t>
      </w:r>
      <w:r>
        <w:rPr>
          <w:color w:val="000008"/>
          <w:spacing w:val="-6"/>
          <w:sz w:val="24"/>
          <w:szCs w:val="24"/>
        </w:rPr>
        <w:t xml:space="preserve"> </w:t>
      </w:r>
      <w:r>
        <w:rPr>
          <w:color w:val="000008"/>
          <w:spacing w:val="1"/>
          <w:sz w:val="24"/>
          <w:szCs w:val="24"/>
        </w:rPr>
        <w:t>V</w:t>
      </w:r>
      <w:r>
        <w:rPr>
          <w:color w:val="000008"/>
          <w:sz w:val="24"/>
          <w:szCs w:val="24"/>
        </w:rPr>
        <w:t>............................................................................................................</w:t>
      </w:r>
      <w:r>
        <w:rPr>
          <w:color w:val="000008"/>
          <w:spacing w:val="-27"/>
          <w:sz w:val="24"/>
          <w:szCs w:val="24"/>
        </w:rPr>
        <w:t xml:space="preserve"> </w:t>
      </w:r>
      <w:r>
        <w:rPr>
          <w:color w:val="000008"/>
          <w:spacing w:val="-12"/>
          <w:sz w:val="24"/>
          <w:szCs w:val="24"/>
        </w:rPr>
        <w:t>7</w:t>
      </w:r>
      <w:r>
        <w:rPr>
          <w:color w:val="000008"/>
          <w:sz w:val="24"/>
          <w:szCs w:val="24"/>
        </w:rPr>
        <w:t>6</w:t>
      </w:r>
    </w:p>
    <w:p w:rsidR="00D27430" w:rsidRDefault="00AE3289">
      <w:pPr>
        <w:spacing w:before="63"/>
        <w:ind w:left="608" w:right="654"/>
        <w:jc w:val="center"/>
        <w:rPr>
          <w:sz w:val="24"/>
          <w:szCs w:val="24"/>
        </w:rPr>
      </w:pPr>
      <w:r>
        <w:rPr>
          <w:color w:val="000008"/>
          <w:sz w:val="24"/>
          <w:szCs w:val="24"/>
        </w:rPr>
        <w:t>Lampiran</w:t>
      </w:r>
      <w:r>
        <w:rPr>
          <w:color w:val="000008"/>
          <w:spacing w:val="-4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V</w:t>
      </w:r>
      <w:r>
        <w:rPr>
          <w:color w:val="000008"/>
          <w:spacing w:val="1"/>
          <w:sz w:val="24"/>
          <w:szCs w:val="24"/>
        </w:rPr>
        <w:t>I</w:t>
      </w:r>
      <w:r>
        <w:rPr>
          <w:color w:val="000008"/>
          <w:sz w:val="24"/>
          <w:szCs w:val="24"/>
        </w:rPr>
        <w:t>..........................................................................................................</w:t>
      </w:r>
      <w:r>
        <w:rPr>
          <w:color w:val="000008"/>
          <w:spacing w:val="11"/>
          <w:sz w:val="24"/>
          <w:szCs w:val="24"/>
        </w:rPr>
        <w:t>.</w:t>
      </w:r>
      <w:r>
        <w:rPr>
          <w:color w:val="000008"/>
          <w:spacing w:val="-12"/>
          <w:sz w:val="24"/>
          <w:szCs w:val="24"/>
        </w:rPr>
        <w:t>8</w:t>
      </w:r>
      <w:r>
        <w:rPr>
          <w:color w:val="000008"/>
          <w:sz w:val="24"/>
          <w:szCs w:val="24"/>
        </w:rPr>
        <w:t>0</w:t>
      </w:r>
    </w:p>
    <w:p w:rsidR="00D27430" w:rsidRDefault="00AE3289">
      <w:pPr>
        <w:spacing w:before="53"/>
        <w:ind w:left="610" w:right="652"/>
        <w:jc w:val="center"/>
        <w:rPr>
          <w:sz w:val="24"/>
          <w:szCs w:val="24"/>
        </w:rPr>
        <w:sectPr w:rsidR="00D27430" w:rsidSect="00716FD9">
          <w:footerReference w:type="default" r:id="rId27"/>
          <w:pgSz w:w="11920" w:h="16840"/>
          <w:pgMar w:top="1580" w:right="1000" w:bottom="280" w:left="1680" w:header="0" w:footer="1048" w:gutter="0"/>
          <w:pgNumType w:fmt="lowerRoman" w:start="10"/>
          <w:cols w:space="720"/>
        </w:sectPr>
      </w:pPr>
      <w:r>
        <w:rPr>
          <w:color w:val="000008"/>
          <w:sz w:val="24"/>
          <w:szCs w:val="24"/>
        </w:rPr>
        <w:t>Lampiran</w:t>
      </w:r>
      <w:r>
        <w:rPr>
          <w:color w:val="000008"/>
          <w:spacing w:val="-5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VI</w:t>
      </w:r>
      <w:r>
        <w:rPr>
          <w:color w:val="000008"/>
          <w:spacing w:val="1"/>
          <w:sz w:val="24"/>
          <w:szCs w:val="24"/>
        </w:rPr>
        <w:t>I</w:t>
      </w:r>
      <w:r>
        <w:rPr>
          <w:color w:val="000008"/>
          <w:sz w:val="24"/>
          <w:szCs w:val="24"/>
        </w:rPr>
        <w:t>.........................................................................................................</w:t>
      </w:r>
      <w:r>
        <w:rPr>
          <w:color w:val="000008"/>
          <w:spacing w:val="-8"/>
          <w:sz w:val="24"/>
          <w:szCs w:val="24"/>
        </w:rPr>
        <w:t xml:space="preserve"> </w:t>
      </w:r>
      <w:r>
        <w:rPr>
          <w:color w:val="000008"/>
          <w:spacing w:val="-12"/>
          <w:sz w:val="24"/>
          <w:szCs w:val="24"/>
        </w:rPr>
        <w:t>8</w:t>
      </w:r>
      <w:r>
        <w:rPr>
          <w:color w:val="000008"/>
          <w:sz w:val="24"/>
          <w:szCs w:val="24"/>
        </w:rPr>
        <w:t>1</w:t>
      </w:r>
    </w:p>
    <w:p w:rsidR="00D27430" w:rsidRDefault="00D27430">
      <w:pPr>
        <w:spacing w:line="200" w:lineRule="exact"/>
      </w:pPr>
    </w:p>
    <w:p w:rsidR="00D27430" w:rsidRDefault="00D27430">
      <w:pPr>
        <w:spacing w:line="200" w:lineRule="exact"/>
      </w:pPr>
    </w:p>
    <w:p w:rsidR="00D27430" w:rsidRDefault="00D27430">
      <w:pPr>
        <w:spacing w:before="13" w:line="260" w:lineRule="exact"/>
        <w:rPr>
          <w:sz w:val="26"/>
          <w:szCs w:val="26"/>
        </w:rPr>
      </w:pPr>
    </w:p>
    <w:p w:rsidR="00D27430" w:rsidRDefault="00AE3289">
      <w:pPr>
        <w:spacing w:before="29"/>
        <w:ind w:left="4199" w:right="4059"/>
        <w:jc w:val="center"/>
        <w:rPr>
          <w:sz w:val="24"/>
          <w:szCs w:val="24"/>
        </w:rPr>
      </w:pPr>
      <w:r>
        <w:rPr>
          <w:b/>
          <w:color w:val="000008"/>
          <w:sz w:val="24"/>
          <w:szCs w:val="24"/>
        </w:rPr>
        <w:t>BAB I</w:t>
      </w:r>
    </w:p>
    <w:p w:rsidR="00D27430" w:rsidRDefault="00D27430">
      <w:pPr>
        <w:spacing w:before="16" w:line="240" w:lineRule="exact"/>
        <w:rPr>
          <w:sz w:val="24"/>
          <w:szCs w:val="24"/>
        </w:rPr>
      </w:pPr>
    </w:p>
    <w:p w:rsidR="00D27430" w:rsidRDefault="00AE3289">
      <w:pPr>
        <w:spacing w:line="260" w:lineRule="exact"/>
        <w:ind w:left="3594" w:right="3443"/>
        <w:jc w:val="center"/>
        <w:rPr>
          <w:sz w:val="24"/>
          <w:szCs w:val="24"/>
        </w:rPr>
      </w:pPr>
      <w:r>
        <w:rPr>
          <w:b/>
          <w:color w:val="000008"/>
          <w:position w:val="-1"/>
          <w:sz w:val="24"/>
          <w:szCs w:val="24"/>
        </w:rPr>
        <w:t>PENDAHULUAN</w:t>
      </w:r>
    </w:p>
    <w:p w:rsidR="00D27430" w:rsidRDefault="00D27430">
      <w:pPr>
        <w:spacing w:line="200" w:lineRule="exact"/>
      </w:pPr>
    </w:p>
    <w:p w:rsidR="00D27430" w:rsidRDefault="00D27430">
      <w:pPr>
        <w:spacing w:before="15" w:line="280" w:lineRule="exact"/>
        <w:rPr>
          <w:sz w:val="28"/>
          <w:szCs w:val="28"/>
        </w:rPr>
      </w:pPr>
    </w:p>
    <w:p w:rsidR="00D27430" w:rsidRDefault="00AE3289">
      <w:pPr>
        <w:spacing w:before="29"/>
        <w:ind w:left="587"/>
        <w:rPr>
          <w:sz w:val="24"/>
          <w:szCs w:val="24"/>
        </w:rPr>
      </w:pPr>
      <w:r>
        <w:rPr>
          <w:b/>
          <w:color w:val="000008"/>
          <w:spacing w:val="-48"/>
          <w:sz w:val="24"/>
          <w:szCs w:val="24"/>
        </w:rPr>
        <w:t>1</w:t>
      </w:r>
      <w:r>
        <w:rPr>
          <w:b/>
          <w:color w:val="000008"/>
          <w:spacing w:val="-36"/>
          <w:sz w:val="24"/>
          <w:szCs w:val="24"/>
        </w:rPr>
        <w:t>.</w:t>
      </w:r>
      <w:r>
        <w:rPr>
          <w:b/>
          <w:color w:val="000008"/>
          <w:sz w:val="24"/>
          <w:szCs w:val="24"/>
        </w:rPr>
        <w:t xml:space="preserve">1      </w:t>
      </w:r>
      <w:r>
        <w:rPr>
          <w:b/>
          <w:color w:val="000008"/>
          <w:spacing w:val="13"/>
          <w:sz w:val="24"/>
          <w:szCs w:val="24"/>
        </w:rPr>
        <w:t xml:space="preserve"> </w:t>
      </w:r>
      <w:r>
        <w:rPr>
          <w:b/>
          <w:color w:val="000008"/>
          <w:sz w:val="24"/>
          <w:szCs w:val="24"/>
        </w:rPr>
        <w:t>LATAR</w:t>
      </w:r>
      <w:r>
        <w:rPr>
          <w:b/>
          <w:color w:val="000008"/>
          <w:spacing w:val="-4"/>
          <w:sz w:val="24"/>
          <w:szCs w:val="24"/>
        </w:rPr>
        <w:t xml:space="preserve"> </w:t>
      </w:r>
      <w:r>
        <w:rPr>
          <w:b/>
          <w:color w:val="000008"/>
          <w:sz w:val="24"/>
          <w:szCs w:val="24"/>
        </w:rPr>
        <w:t>BELAKANG</w:t>
      </w:r>
    </w:p>
    <w:p w:rsidR="00D27430" w:rsidRDefault="00D27430">
      <w:pPr>
        <w:spacing w:before="15" w:line="220" w:lineRule="exact"/>
        <w:rPr>
          <w:sz w:val="22"/>
          <w:szCs w:val="22"/>
        </w:rPr>
      </w:pPr>
    </w:p>
    <w:p w:rsidR="00D27430" w:rsidRDefault="00AE3289">
      <w:pPr>
        <w:spacing w:line="480" w:lineRule="auto"/>
        <w:ind w:left="588" w:right="115" w:firstLine="720"/>
        <w:jc w:val="both"/>
        <w:rPr>
          <w:sz w:val="24"/>
          <w:szCs w:val="24"/>
        </w:rPr>
      </w:pPr>
      <w:r>
        <w:rPr>
          <w:color w:val="000008"/>
          <w:sz w:val="24"/>
          <w:szCs w:val="24"/>
        </w:rPr>
        <w:t>Masalah besar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bagi setiap negara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yang ada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didunia saat ini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adalah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sampah, termasuk  di  Indonesia</w:t>
      </w:r>
      <w:r>
        <w:rPr>
          <w:color w:val="000008"/>
          <w:sz w:val="24"/>
          <w:szCs w:val="24"/>
        </w:rPr>
        <w:t xml:space="preserve">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Banyaknya  jumlah  sampah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yang  sulit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di  daur   ulang, khususnya  sampah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plastik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yang  membutuhkan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waktu  bertahun-tahun  agar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bisa terurai.</w:t>
      </w:r>
      <w:r>
        <w:rPr>
          <w:color w:val="000008"/>
          <w:spacing w:val="1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Pada</w:t>
      </w:r>
      <w:r>
        <w:rPr>
          <w:color w:val="000008"/>
          <w:spacing w:val="1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tahun</w:t>
      </w:r>
      <w:r>
        <w:rPr>
          <w:color w:val="000008"/>
          <w:spacing w:val="12"/>
          <w:sz w:val="24"/>
          <w:szCs w:val="24"/>
        </w:rPr>
        <w:t xml:space="preserve"> </w:t>
      </w:r>
      <w:r>
        <w:rPr>
          <w:color w:val="000008"/>
          <w:spacing w:val="-12"/>
          <w:sz w:val="24"/>
          <w:szCs w:val="24"/>
        </w:rPr>
        <w:t>201</w:t>
      </w:r>
      <w:r>
        <w:rPr>
          <w:color w:val="000008"/>
          <w:sz w:val="24"/>
          <w:szCs w:val="24"/>
        </w:rPr>
        <w:t>8 Indonesia</w:t>
      </w:r>
      <w:r>
        <w:rPr>
          <w:color w:val="000008"/>
          <w:spacing w:val="1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berada</w:t>
      </w:r>
      <w:r>
        <w:rPr>
          <w:color w:val="000008"/>
          <w:spacing w:val="1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pada</w:t>
      </w:r>
      <w:r>
        <w:rPr>
          <w:color w:val="000008"/>
          <w:spacing w:val="1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urutan</w:t>
      </w:r>
      <w:r>
        <w:rPr>
          <w:color w:val="000008"/>
          <w:spacing w:val="1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kedua</w:t>
      </w:r>
      <w:r>
        <w:rPr>
          <w:color w:val="000008"/>
          <w:spacing w:val="1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telah</w:t>
      </w:r>
      <w:r>
        <w:rPr>
          <w:color w:val="000008"/>
          <w:spacing w:val="1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menyumbang sampah</w:t>
      </w:r>
      <w:r>
        <w:rPr>
          <w:color w:val="000008"/>
          <w:spacing w:val="1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plastik</w:t>
      </w:r>
      <w:r>
        <w:rPr>
          <w:color w:val="000008"/>
          <w:spacing w:val="1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dengan</w:t>
      </w:r>
      <w:r>
        <w:rPr>
          <w:color w:val="000008"/>
          <w:spacing w:val="1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jumlah</w:t>
      </w:r>
      <w:r>
        <w:rPr>
          <w:color w:val="000008"/>
          <w:spacing w:val="13"/>
          <w:sz w:val="24"/>
          <w:szCs w:val="24"/>
        </w:rPr>
        <w:t xml:space="preserve"> </w:t>
      </w:r>
      <w:r>
        <w:rPr>
          <w:color w:val="000008"/>
          <w:spacing w:val="-12"/>
          <w:sz w:val="24"/>
          <w:szCs w:val="24"/>
        </w:rPr>
        <w:t>3</w:t>
      </w:r>
      <w:r>
        <w:rPr>
          <w:color w:val="000008"/>
          <w:sz w:val="24"/>
          <w:szCs w:val="24"/>
        </w:rPr>
        <w:t>.</w:t>
      </w:r>
      <w:r>
        <w:rPr>
          <w:color w:val="000008"/>
          <w:spacing w:val="-12"/>
          <w:sz w:val="24"/>
          <w:szCs w:val="24"/>
        </w:rPr>
        <w:t>2</w:t>
      </w:r>
      <w:r>
        <w:rPr>
          <w:color w:val="000008"/>
          <w:sz w:val="24"/>
          <w:szCs w:val="24"/>
        </w:rPr>
        <w:t>2 juta</w:t>
      </w:r>
      <w:r>
        <w:rPr>
          <w:color w:val="000008"/>
          <w:spacing w:val="1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ton,</w:t>
      </w:r>
      <w:r>
        <w:rPr>
          <w:color w:val="000008"/>
          <w:spacing w:val="1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(Tantangan</w:t>
      </w:r>
      <w:r>
        <w:rPr>
          <w:color w:val="000008"/>
          <w:spacing w:val="1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et</w:t>
      </w:r>
      <w:r>
        <w:rPr>
          <w:color w:val="000008"/>
          <w:spacing w:val="1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al.,</w:t>
      </w:r>
      <w:r>
        <w:rPr>
          <w:color w:val="000008"/>
          <w:spacing w:val="14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n.d.)</w:t>
      </w:r>
      <w:r>
        <w:rPr>
          <w:color w:val="000008"/>
          <w:spacing w:val="1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Hal</w:t>
      </w:r>
      <w:r>
        <w:rPr>
          <w:color w:val="000008"/>
          <w:spacing w:val="1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ini mengindentifikasi   bahwa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masyarakat   Indonesia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belum    memiliki    kesadaran mengenai permasalahan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lingkungan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yang berdampak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negatif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pada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keseimbangan ekosistem.</w:t>
      </w:r>
    </w:p>
    <w:p w:rsidR="00D27430" w:rsidRDefault="00AE3289">
      <w:pPr>
        <w:spacing w:before="52" w:line="480" w:lineRule="auto"/>
        <w:ind w:left="588" w:right="116" w:firstLine="720"/>
        <w:jc w:val="both"/>
        <w:rPr>
          <w:sz w:val="24"/>
          <w:szCs w:val="24"/>
        </w:rPr>
      </w:pPr>
      <w:r>
        <w:rPr>
          <w:color w:val="000008"/>
          <w:sz w:val="24"/>
          <w:szCs w:val="24"/>
        </w:rPr>
        <w:t xml:space="preserve">Di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Indonesia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perusahaan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yang  mengambil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peluang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dalam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kondisi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alam tersebut untuk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membangun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kualitas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produk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yang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menawarkan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produk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ramah lingkungan     khususnya  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di     bidang  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plastik     yaitu     Tupperware.Perusahaan Tupperware  turut   berkontribusi   membantu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kelestarian   ling</w:t>
      </w:r>
      <w:r>
        <w:rPr>
          <w:color w:val="000008"/>
          <w:sz w:val="24"/>
          <w:szCs w:val="24"/>
        </w:rPr>
        <w:t>kungan.   Kualitas produk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penting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bagi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suatu produk,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Salah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satunya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perusahaaan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Tupperware</w:t>
      </w:r>
      <w:r>
        <w:rPr>
          <w:color w:val="000008"/>
          <w:spacing w:val="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yang didirikan</w:t>
      </w:r>
      <w:r>
        <w:rPr>
          <w:color w:val="000008"/>
          <w:spacing w:val="59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pada  tahun  </w:t>
      </w:r>
      <w:r>
        <w:rPr>
          <w:color w:val="000008"/>
          <w:spacing w:val="-12"/>
          <w:sz w:val="24"/>
          <w:szCs w:val="24"/>
        </w:rPr>
        <w:t>194</w:t>
      </w:r>
      <w:r>
        <w:rPr>
          <w:color w:val="000008"/>
          <w:sz w:val="24"/>
          <w:szCs w:val="24"/>
        </w:rPr>
        <w:t>6</w:t>
      </w:r>
      <w:r>
        <w:rPr>
          <w:color w:val="000008"/>
          <w:spacing w:val="47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oleh  seorang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yang  bernama</w:t>
      </w:r>
      <w:r>
        <w:rPr>
          <w:color w:val="000008"/>
          <w:spacing w:val="59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Earl</w:t>
      </w:r>
      <w:r>
        <w:rPr>
          <w:color w:val="000008"/>
          <w:spacing w:val="59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Tupper  di  Amerika, Tupperware</w:t>
      </w:r>
      <w:r>
        <w:rPr>
          <w:color w:val="000008"/>
          <w:spacing w:val="4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dikenal</w:t>
      </w:r>
      <w:r>
        <w:rPr>
          <w:color w:val="000008"/>
          <w:spacing w:val="44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dengan</w:t>
      </w:r>
      <w:r>
        <w:rPr>
          <w:color w:val="000008"/>
          <w:spacing w:val="45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produk</w:t>
      </w:r>
      <w:r>
        <w:rPr>
          <w:color w:val="000008"/>
          <w:spacing w:val="4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wadah</w:t>
      </w:r>
      <w:r>
        <w:rPr>
          <w:color w:val="000008"/>
          <w:spacing w:val="44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makanan</w:t>
      </w:r>
      <w:r>
        <w:rPr>
          <w:color w:val="000008"/>
          <w:spacing w:val="44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dan </w:t>
      </w:r>
      <w:r>
        <w:rPr>
          <w:color w:val="000008"/>
          <w:spacing w:val="4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minuman </w:t>
      </w:r>
      <w:r>
        <w:rPr>
          <w:color w:val="000008"/>
          <w:spacing w:val="4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yang </w:t>
      </w:r>
      <w:r>
        <w:rPr>
          <w:color w:val="000008"/>
          <w:spacing w:val="4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terbuat </w:t>
      </w:r>
      <w:r>
        <w:rPr>
          <w:color w:val="000008"/>
          <w:sz w:val="24"/>
          <w:szCs w:val="24"/>
        </w:rPr>
        <w:t>dari</w:t>
      </w:r>
      <w:r>
        <w:rPr>
          <w:color w:val="000008"/>
          <w:spacing w:val="-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plastik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yang</w:t>
      </w:r>
      <w:r>
        <w:rPr>
          <w:color w:val="000008"/>
          <w:spacing w:val="-5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tahan</w:t>
      </w:r>
      <w:r>
        <w:rPr>
          <w:color w:val="000008"/>
          <w:spacing w:val="-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lama</w:t>
      </w:r>
      <w:r>
        <w:rPr>
          <w:color w:val="000008"/>
          <w:spacing w:val="-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dan praktis</w:t>
      </w:r>
      <w:r>
        <w:rPr>
          <w:color w:val="000008"/>
          <w:spacing w:val="4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yang</w:t>
      </w:r>
      <w:r>
        <w:rPr>
          <w:color w:val="000008"/>
          <w:spacing w:val="-5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bisa dipakai berulang</w:t>
      </w:r>
      <w:r>
        <w:rPr>
          <w:color w:val="000008"/>
          <w:spacing w:val="-5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kali.</w:t>
      </w:r>
    </w:p>
    <w:p w:rsidR="00D27430" w:rsidRDefault="00AE3289">
      <w:pPr>
        <w:spacing w:before="40" w:line="476" w:lineRule="auto"/>
        <w:ind w:left="588" w:right="128" w:firstLine="720"/>
        <w:jc w:val="both"/>
        <w:rPr>
          <w:sz w:val="24"/>
          <w:szCs w:val="24"/>
        </w:rPr>
        <w:sectPr w:rsidR="00D27430">
          <w:footerReference w:type="default" r:id="rId28"/>
          <w:pgSz w:w="11920" w:h="16840"/>
          <w:pgMar w:top="1580" w:right="1260" w:bottom="280" w:left="1680" w:header="0" w:footer="1221" w:gutter="0"/>
          <w:pgNumType w:start="1"/>
          <w:cols w:space="720"/>
        </w:sectPr>
      </w:pPr>
      <w:r>
        <w:rPr>
          <w:color w:val="000008"/>
          <w:sz w:val="24"/>
          <w:szCs w:val="24"/>
        </w:rPr>
        <w:t xml:space="preserve">Dalam  sejarah  singkatnya  Tupperware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telah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mengalami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banyak perkembangan  dan  berhasil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menarik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minat  konsumen</w:t>
      </w:r>
      <w:r>
        <w:rPr>
          <w:color w:val="000008"/>
          <w:sz w:val="24"/>
          <w:szCs w:val="24"/>
        </w:rPr>
        <w:t xml:space="preserve">   dengan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kualitas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dan fungsinya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yang terpercaya.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Pada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saat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ini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Tupperware,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perusahaan</w:t>
      </w:r>
      <w:r>
        <w:rPr>
          <w:color w:val="000008"/>
          <w:spacing w:val="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yang terkenal dengan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produk</w:t>
      </w:r>
      <w:r>
        <w:rPr>
          <w:color w:val="000008"/>
          <w:spacing w:val="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wadah</w:t>
      </w:r>
      <w:r>
        <w:rPr>
          <w:color w:val="000008"/>
          <w:spacing w:val="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penyimpanan</w:t>
      </w:r>
      <w:r>
        <w:rPr>
          <w:color w:val="000008"/>
          <w:spacing w:val="4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makanan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dan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minuman</w:t>
      </w:r>
      <w:r>
        <w:rPr>
          <w:color w:val="000008"/>
          <w:spacing w:val="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mengalami</w:t>
      </w:r>
    </w:p>
    <w:p w:rsidR="00D27430" w:rsidRDefault="00D27430">
      <w:pPr>
        <w:spacing w:line="200" w:lineRule="exact"/>
      </w:pPr>
    </w:p>
    <w:p w:rsidR="00D27430" w:rsidRDefault="00D27430">
      <w:pPr>
        <w:spacing w:line="200" w:lineRule="exact"/>
      </w:pPr>
    </w:p>
    <w:p w:rsidR="00D27430" w:rsidRDefault="00D27430">
      <w:pPr>
        <w:spacing w:before="7" w:line="220" w:lineRule="exact"/>
        <w:rPr>
          <w:sz w:val="22"/>
          <w:szCs w:val="22"/>
        </w:rPr>
      </w:pPr>
    </w:p>
    <w:p w:rsidR="00D27430" w:rsidRDefault="00AE3289">
      <w:pPr>
        <w:spacing w:before="29" w:line="480" w:lineRule="auto"/>
        <w:ind w:left="588" w:right="121"/>
        <w:jc w:val="both"/>
        <w:rPr>
          <w:sz w:val="24"/>
          <w:szCs w:val="24"/>
        </w:rPr>
      </w:pPr>
      <w:r>
        <w:rPr>
          <w:color w:val="000008"/>
          <w:sz w:val="24"/>
          <w:szCs w:val="24"/>
        </w:rPr>
        <w:t>penurunan</w:t>
      </w:r>
      <w:r>
        <w:rPr>
          <w:color w:val="000008"/>
          <w:spacing w:val="1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penjualan</w:t>
      </w:r>
      <w:r>
        <w:rPr>
          <w:color w:val="000008"/>
          <w:spacing w:val="1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sejak</w:t>
      </w:r>
      <w:r>
        <w:rPr>
          <w:color w:val="000008"/>
          <w:spacing w:val="14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tahun</w:t>
      </w:r>
      <w:r>
        <w:rPr>
          <w:color w:val="000008"/>
          <w:spacing w:val="14"/>
          <w:sz w:val="24"/>
          <w:szCs w:val="24"/>
        </w:rPr>
        <w:t xml:space="preserve"> </w:t>
      </w:r>
      <w:r>
        <w:rPr>
          <w:color w:val="000008"/>
          <w:spacing w:val="-12"/>
          <w:sz w:val="24"/>
          <w:szCs w:val="24"/>
        </w:rPr>
        <w:t>202</w:t>
      </w:r>
      <w:r>
        <w:rPr>
          <w:color w:val="000008"/>
          <w:sz w:val="24"/>
          <w:szCs w:val="24"/>
        </w:rPr>
        <w:t>2 dan</w:t>
      </w:r>
      <w:r>
        <w:rPr>
          <w:color w:val="000008"/>
          <w:spacing w:val="1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beberapa</w:t>
      </w:r>
      <w:r>
        <w:rPr>
          <w:color w:val="000008"/>
          <w:spacing w:val="1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tahun</w:t>
      </w:r>
      <w:r>
        <w:rPr>
          <w:color w:val="000008"/>
          <w:spacing w:val="14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terakhir.</w:t>
      </w:r>
      <w:r>
        <w:rPr>
          <w:color w:val="000008"/>
          <w:spacing w:val="14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Penyebab penjualan </w:t>
      </w:r>
      <w:r>
        <w:rPr>
          <w:color w:val="000008"/>
          <w:sz w:val="24"/>
          <w:szCs w:val="24"/>
        </w:rPr>
        <w:t>Tupperware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mengalami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penurunan salah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satunya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persaingan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perusahaan serupa </w:t>
      </w:r>
      <w:r>
        <w:rPr>
          <w:color w:val="000008"/>
          <w:spacing w:val="59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yang   menjadi </w:t>
      </w:r>
      <w:r>
        <w:rPr>
          <w:color w:val="000008"/>
          <w:spacing w:val="59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sebuah </w:t>
      </w:r>
      <w:r>
        <w:rPr>
          <w:color w:val="000008"/>
          <w:spacing w:val="59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tantadangan   yang   harus </w:t>
      </w:r>
      <w:r>
        <w:rPr>
          <w:color w:val="000008"/>
          <w:spacing w:val="59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dihadapi </w:t>
      </w:r>
      <w:r>
        <w:rPr>
          <w:color w:val="000008"/>
          <w:spacing w:val="59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oleh </w:t>
      </w:r>
      <w:r>
        <w:rPr>
          <w:color w:val="000008"/>
          <w:spacing w:val="59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banyak perusahaan di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era modern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ini.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Selain itu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meningkatnya biaya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produksi dan logistik serta   penurunan   penj</w:t>
      </w:r>
      <w:r>
        <w:rPr>
          <w:color w:val="000008"/>
          <w:sz w:val="24"/>
          <w:szCs w:val="24"/>
        </w:rPr>
        <w:t xml:space="preserve">ualan    juga 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menyembabkan 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tekanan    keuangan    pada perusahaan</w:t>
      </w:r>
      <w:r>
        <w:rPr>
          <w:color w:val="000008"/>
          <w:spacing w:val="-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tersebut.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Penjualan</w:t>
      </w:r>
      <w:r>
        <w:rPr>
          <w:color w:val="000008"/>
          <w:spacing w:val="-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Tupperware</w:t>
      </w:r>
      <w:r>
        <w:rPr>
          <w:color w:val="000008"/>
          <w:spacing w:val="-7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ini</w:t>
      </w:r>
      <w:r>
        <w:rPr>
          <w:color w:val="000008"/>
          <w:spacing w:val="-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mungkin</w:t>
      </w:r>
      <w:r>
        <w:rPr>
          <w:color w:val="000008"/>
          <w:spacing w:val="-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terlihat eksklusif.</w:t>
      </w:r>
    </w:p>
    <w:p w:rsidR="00D27430" w:rsidRDefault="00AE3289">
      <w:pPr>
        <w:spacing w:before="42" w:line="479" w:lineRule="auto"/>
        <w:ind w:left="588" w:right="123" w:firstLine="720"/>
        <w:jc w:val="both"/>
        <w:rPr>
          <w:sz w:val="24"/>
          <w:szCs w:val="24"/>
        </w:rPr>
      </w:pPr>
      <w:r>
        <w:rPr>
          <w:color w:val="000008"/>
          <w:sz w:val="24"/>
          <w:szCs w:val="24"/>
        </w:rPr>
        <w:t>Menurut Putranto &amp; Kartoni,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(</w:t>
      </w:r>
      <w:r>
        <w:rPr>
          <w:color w:val="000008"/>
          <w:spacing w:val="-12"/>
          <w:sz w:val="24"/>
          <w:szCs w:val="24"/>
        </w:rPr>
        <w:t>2020</w:t>
      </w:r>
      <w:r>
        <w:rPr>
          <w:color w:val="000008"/>
          <w:sz w:val="24"/>
          <w:szCs w:val="24"/>
        </w:rPr>
        <w:t>) seiringan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berkembangnya zaman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dan munculnya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banyak 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kompetitor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model 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bisnis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ini 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memiliki   sejumlah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kelemahan. Selain</w:t>
      </w:r>
      <w:r>
        <w:rPr>
          <w:color w:val="000008"/>
          <w:spacing w:val="46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karena</w:t>
      </w:r>
      <w:r>
        <w:rPr>
          <w:color w:val="000008"/>
          <w:spacing w:val="46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harganya</w:t>
      </w:r>
      <w:r>
        <w:rPr>
          <w:color w:val="000008"/>
          <w:spacing w:val="46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yang</w:t>
      </w:r>
      <w:r>
        <w:rPr>
          <w:color w:val="000008"/>
          <w:spacing w:val="45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tinggi,</w:t>
      </w:r>
      <w:r>
        <w:rPr>
          <w:color w:val="000008"/>
          <w:spacing w:val="47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Tupperware </w:t>
      </w:r>
      <w:r>
        <w:rPr>
          <w:color w:val="000008"/>
          <w:spacing w:val="45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masih </w:t>
      </w:r>
      <w:r>
        <w:rPr>
          <w:color w:val="000008"/>
          <w:spacing w:val="46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terbilang</w:t>
      </w:r>
      <w:r>
        <w:rPr>
          <w:color w:val="000008"/>
          <w:spacing w:val="45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kurang </w:t>
      </w:r>
      <w:r>
        <w:rPr>
          <w:color w:val="000008"/>
          <w:spacing w:val="46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karena sulit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dibeli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secara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sembarangan.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Untuk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bisa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bertahan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dan berkembang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perusahaan harus mampu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mengembangkan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strategi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yang tepat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dan berinovasi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agar dapat mengalami</w:t>
      </w:r>
      <w:r>
        <w:rPr>
          <w:color w:val="000008"/>
          <w:spacing w:val="-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kebutuhan pasar</w:t>
      </w:r>
      <w:r>
        <w:rPr>
          <w:color w:val="000008"/>
          <w:spacing w:val="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yang</w:t>
      </w:r>
      <w:r>
        <w:rPr>
          <w:color w:val="000008"/>
          <w:spacing w:val="-4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semakin</w:t>
      </w:r>
      <w:r>
        <w:rPr>
          <w:color w:val="000008"/>
          <w:spacing w:val="-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beragam.</w:t>
      </w:r>
    </w:p>
    <w:p w:rsidR="00D27430" w:rsidRDefault="00D27430">
      <w:pPr>
        <w:spacing w:before="7" w:line="100" w:lineRule="exact"/>
        <w:rPr>
          <w:sz w:val="11"/>
          <w:szCs w:val="11"/>
        </w:rPr>
      </w:pPr>
    </w:p>
    <w:p w:rsidR="00D27430" w:rsidRDefault="00D27430">
      <w:pPr>
        <w:spacing w:line="200" w:lineRule="exact"/>
      </w:pPr>
    </w:p>
    <w:p w:rsidR="00D27430" w:rsidRDefault="00AE3289">
      <w:pPr>
        <w:ind w:left="3952" w:right="3736"/>
        <w:jc w:val="center"/>
        <w:rPr>
          <w:sz w:val="24"/>
          <w:szCs w:val="24"/>
        </w:rPr>
      </w:pPr>
      <w:r>
        <w:rPr>
          <w:b/>
          <w:color w:val="000008"/>
          <w:w w:val="95"/>
          <w:sz w:val="24"/>
          <w:szCs w:val="24"/>
        </w:rPr>
        <w:t xml:space="preserve">Gambar </w:t>
      </w:r>
      <w:r>
        <w:rPr>
          <w:b/>
          <w:color w:val="000008"/>
          <w:spacing w:val="-11"/>
          <w:sz w:val="24"/>
          <w:szCs w:val="24"/>
        </w:rPr>
        <w:t>1</w:t>
      </w:r>
      <w:r>
        <w:rPr>
          <w:b/>
          <w:color w:val="000008"/>
          <w:sz w:val="24"/>
          <w:szCs w:val="24"/>
        </w:rPr>
        <w:t>.</w:t>
      </w:r>
      <w:r>
        <w:rPr>
          <w:b/>
          <w:color w:val="000008"/>
          <w:spacing w:val="-7"/>
          <w:sz w:val="24"/>
          <w:szCs w:val="24"/>
        </w:rPr>
        <w:t xml:space="preserve"> </w:t>
      </w:r>
      <w:r>
        <w:rPr>
          <w:b/>
          <w:color w:val="000008"/>
          <w:w w:val="95"/>
          <w:sz w:val="24"/>
          <w:szCs w:val="24"/>
        </w:rPr>
        <w:t>1</w:t>
      </w:r>
    </w:p>
    <w:p w:rsidR="00D27430" w:rsidRDefault="00716FD9">
      <w:pPr>
        <w:spacing w:before="42"/>
        <w:ind w:left="1298"/>
      </w:pPr>
      <w:r>
        <w:pict>
          <v:shape id="_x0000_i1028" type="#_x0000_t75" style="width:316.05pt;height:205.7pt">
            <v:imagedata r:id="rId29" o:title=""/>
          </v:shape>
        </w:pict>
      </w:r>
    </w:p>
    <w:p w:rsidR="00D27430" w:rsidRDefault="00D27430">
      <w:pPr>
        <w:spacing w:before="5" w:line="180" w:lineRule="exact"/>
        <w:rPr>
          <w:sz w:val="19"/>
          <w:szCs w:val="19"/>
        </w:rPr>
      </w:pPr>
    </w:p>
    <w:p w:rsidR="00D27430" w:rsidRDefault="00D27430">
      <w:pPr>
        <w:spacing w:line="200" w:lineRule="exact"/>
      </w:pPr>
    </w:p>
    <w:p w:rsidR="00D27430" w:rsidRDefault="00D27430">
      <w:pPr>
        <w:spacing w:line="200" w:lineRule="exact"/>
      </w:pPr>
    </w:p>
    <w:p w:rsidR="00D27430" w:rsidRDefault="00AE3289">
      <w:pPr>
        <w:ind w:left="1541"/>
        <w:sectPr w:rsidR="00D27430">
          <w:pgSz w:w="11920" w:h="16840"/>
          <w:pgMar w:top="1580" w:right="1260" w:bottom="280" w:left="1680" w:header="0" w:footer="1221" w:gutter="0"/>
          <w:cols w:space="720"/>
        </w:sectPr>
      </w:pPr>
      <w:r>
        <w:rPr>
          <w:color w:val="000008"/>
          <w:w w:val="95"/>
        </w:rPr>
        <w:t>Sumber:</w:t>
      </w:r>
      <w:r>
        <w:rPr>
          <w:color w:val="000008"/>
          <w:spacing w:val="13"/>
          <w:w w:val="95"/>
        </w:rPr>
        <w:t xml:space="preserve"> </w:t>
      </w:r>
      <w:r>
        <w:rPr>
          <w:color w:val="000008"/>
        </w:rPr>
        <w:t>Top</w:t>
      </w:r>
      <w:r>
        <w:rPr>
          <w:color w:val="000008"/>
          <w:spacing w:val="8"/>
        </w:rPr>
        <w:t xml:space="preserve"> </w:t>
      </w:r>
      <w:r>
        <w:rPr>
          <w:color w:val="000008"/>
        </w:rPr>
        <w:t>Brand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Award </w:t>
      </w:r>
      <w:r>
        <w:rPr>
          <w:color w:val="000008"/>
          <w:spacing w:val="24"/>
        </w:rPr>
        <w:t xml:space="preserve"> </w:t>
      </w:r>
      <w:r>
        <w:rPr>
          <w:color w:val="0000FF"/>
          <w:spacing w:val="-45"/>
        </w:rPr>
        <w:t xml:space="preserve"> </w:t>
      </w:r>
      <w:r>
        <w:rPr>
          <w:color w:val="0000FF"/>
          <w:w w:val="95"/>
          <w:u w:val="single" w:color="0000FF"/>
        </w:rPr>
        <w:t>https</w:t>
      </w:r>
      <w:r>
        <w:rPr>
          <w:color w:val="0000FF"/>
          <w:spacing w:val="1"/>
          <w:w w:val="95"/>
          <w:u w:val="single" w:color="0000FF"/>
        </w:rPr>
        <w:t>:</w:t>
      </w:r>
      <w:r>
        <w:rPr>
          <w:color w:val="0000FF"/>
          <w:w w:val="95"/>
          <w:u w:val="single" w:color="0000FF"/>
        </w:rPr>
        <w:t>/</w:t>
      </w:r>
      <w:hyperlink r:id="rId30">
        <w:r>
          <w:rPr>
            <w:color w:val="0000FF"/>
            <w:w w:val="95"/>
            <w:u w:val="single" w:color="0000FF"/>
          </w:rPr>
          <w:t>/www.topbrand-award.com/</w:t>
        </w:r>
      </w:hyperlink>
      <w:r>
        <w:rPr>
          <w:color w:val="0000FF"/>
          <w:w w:val="95"/>
          <w:u w:val="single" w:color="0000FF"/>
        </w:rPr>
        <w:t xml:space="preserve"> </w:t>
      </w:r>
      <w:r>
        <w:rPr>
          <w:color w:val="0000FF"/>
          <w:spacing w:val="3"/>
          <w:w w:val="95"/>
          <w:u w:val="single" w:color="0000FF"/>
        </w:rPr>
        <w:t xml:space="preserve"> </w:t>
      </w:r>
      <w:r>
        <w:rPr>
          <w:color w:val="0000FF"/>
        </w:rPr>
        <w:t>\</w:t>
      </w:r>
    </w:p>
    <w:p w:rsidR="00D27430" w:rsidRDefault="00D27430">
      <w:pPr>
        <w:spacing w:line="200" w:lineRule="exact"/>
      </w:pPr>
    </w:p>
    <w:p w:rsidR="00D27430" w:rsidRDefault="00D27430">
      <w:pPr>
        <w:spacing w:line="200" w:lineRule="exact"/>
      </w:pPr>
    </w:p>
    <w:p w:rsidR="00D27430" w:rsidRDefault="00D27430">
      <w:pPr>
        <w:spacing w:before="7" w:line="220" w:lineRule="exact"/>
        <w:rPr>
          <w:sz w:val="22"/>
          <w:szCs w:val="22"/>
        </w:rPr>
      </w:pPr>
    </w:p>
    <w:p w:rsidR="00D27430" w:rsidRDefault="00AE3289">
      <w:pPr>
        <w:spacing w:before="29" w:line="480" w:lineRule="auto"/>
        <w:ind w:left="588" w:right="109" w:firstLine="600"/>
        <w:jc w:val="both"/>
        <w:rPr>
          <w:sz w:val="24"/>
          <w:szCs w:val="24"/>
        </w:rPr>
      </w:pPr>
      <w:r>
        <w:rPr>
          <w:color w:val="000008"/>
          <w:sz w:val="24"/>
          <w:szCs w:val="24"/>
        </w:rPr>
        <w:t>Berdasarkan</w:t>
      </w:r>
      <w:r>
        <w:rPr>
          <w:color w:val="000008"/>
          <w:spacing w:val="4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grafik</w:t>
      </w:r>
      <w:r>
        <w:rPr>
          <w:color w:val="000008"/>
          <w:spacing w:val="4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di</w:t>
      </w:r>
      <w:r>
        <w:rPr>
          <w:color w:val="000008"/>
          <w:spacing w:val="4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atas,</w:t>
      </w:r>
      <w:r>
        <w:rPr>
          <w:color w:val="000008"/>
          <w:spacing w:val="4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terlihat</w:t>
      </w:r>
      <w:r>
        <w:rPr>
          <w:color w:val="000008"/>
          <w:spacing w:val="4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bahwa</w:t>
      </w:r>
      <w:r>
        <w:rPr>
          <w:color w:val="000008"/>
          <w:spacing w:val="4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produk</w:t>
      </w:r>
      <w:r>
        <w:rPr>
          <w:color w:val="000008"/>
          <w:spacing w:val="4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Tupperware </w:t>
      </w:r>
      <w:r>
        <w:rPr>
          <w:color w:val="000008"/>
          <w:spacing w:val="4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telah</w:t>
      </w:r>
      <w:r>
        <w:rPr>
          <w:color w:val="000008"/>
          <w:spacing w:val="4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meraih Top</w:t>
      </w:r>
      <w:r>
        <w:rPr>
          <w:color w:val="000008"/>
          <w:spacing w:val="58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Brand  Award  dalam</w:t>
      </w:r>
      <w:r>
        <w:rPr>
          <w:color w:val="000008"/>
          <w:spacing w:val="59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kategori</w:t>
      </w:r>
      <w:r>
        <w:rPr>
          <w:color w:val="000008"/>
          <w:spacing w:val="59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penjualan.  Supaya</w:t>
      </w:r>
      <w:r>
        <w:rPr>
          <w:color w:val="000008"/>
          <w:spacing w:val="58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bisa</w:t>
      </w:r>
      <w:r>
        <w:rPr>
          <w:color w:val="000008"/>
          <w:spacing w:val="59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memasuki</w:t>
      </w:r>
      <w:r>
        <w:rPr>
          <w:color w:val="000008"/>
          <w:spacing w:val="59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Top  Brand Award   Tupperware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menggunakan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kriteria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Market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Share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untuk   menunjukkan kekuatan kualitas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produk dalam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mendorong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konsumen untuk membeli </w:t>
      </w:r>
      <w:r>
        <w:rPr>
          <w:color w:val="000008"/>
          <w:sz w:val="24"/>
          <w:szCs w:val="24"/>
        </w:rPr>
        <w:t>kembali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di masa</w:t>
      </w:r>
      <w:r>
        <w:rPr>
          <w:color w:val="000008"/>
          <w:spacing w:val="59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mendatang.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Dengan  hasil  penilaian</w:t>
      </w:r>
      <w:r>
        <w:rPr>
          <w:color w:val="000008"/>
          <w:spacing w:val="59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kriteria  yang  telah  diolah  menjasi  TBI dengan cara menghitung rata-rata terbobot masing-masing parameter, Produk Tupperware  mamiliki</w:t>
      </w:r>
      <w:r>
        <w:rPr>
          <w:color w:val="000008"/>
          <w:spacing w:val="59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top  Brand  index  minimum  </w:t>
      </w:r>
      <w:r>
        <w:rPr>
          <w:color w:val="000008"/>
          <w:spacing w:val="-12"/>
          <w:sz w:val="24"/>
          <w:szCs w:val="24"/>
        </w:rPr>
        <w:t>20</w:t>
      </w:r>
      <w:r>
        <w:rPr>
          <w:color w:val="000008"/>
          <w:sz w:val="24"/>
          <w:szCs w:val="24"/>
        </w:rPr>
        <w:t>%  dan  menurut  hasil  survey pro</w:t>
      </w:r>
      <w:r>
        <w:rPr>
          <w:color w:val="000008"/>
          <w:sz w:val="24"/>
          <w:szCs w:val="24"/>
        </w:rPr>
        <w:t>duk Tupperware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telah menempati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posisi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kedua teratas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dalam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kategori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produk Plastik</w:t>
      </w:r>
      <w:r>
        <w:rPr>
          <w:color w:val="000008"/>
          <w:spacing w:val="-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contrainer</w:t>
      </w:r>
      <w:r>
        <w:rPr>
          <w:color w:val="000008"/>
          <w:spacing w:val="-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makanan.</w:t>
      </w:r>
    </w:p>
    <w:p w:rsidR="00D27430" w:rsidRDefault="00AE3289">
      <w:pPr>
        <w:spacing w:before="52" w:line="480" w:lineRule="auto"/>
        <w:ind w:left="588" w:right="132" w:firstLine="540"/>
        <w:jc w:val="both"/>
        <w:rPr>
          <w:sz w:val="24"/>
          <w:szCs w:val="24"/>
        </w:rPr>
      </w:pPr>
      <w:r>
        <w:rPr>
          <w:color w:val="000008"/>
          <w:sz w:val="24"/>
          <w:szCs w:val="24"/>
        </w:rPr>
        <w:t>Meskipun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Tuppeware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menempati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peringkat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kedua dalam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Top Brand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Index Kategori</w:t>
      </w:r>
      <w:r>
        <w:rPr>
          <w:color w:val="000008"/>
          <w:spacing w:val="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Plastik</w:t>
      </w:r>
      <w:r>
        <w:rPr>
          <w:color w:val="000008"/>
          <w:spacing w:val="5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contrainer</w:t>
      </w:r>
      <w:r>
        <w:rPr>
          <w:color w:val="000008"/>
          <w:spacing w:val="4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makanan</w:t>
      </w:r>
      <w:r>
        <w:rPr>
          <w:color w:val="000008"/>
          <w:spacing w:val="4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dari</w:t>
      </w:r>
      <w:r>
        <w:rPr>
          <w:color w:val="000008"/>
          <w:spacing w:val="5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tahun </w:t>
      </w:r>
      <w:r>
        <w:rPr>
          <w:color w:val="000008"/>
          <w:spacing w:val="4"/>
          <w:sz w:val="24"/>
          <w:szCs w:val="24"/>
        </w:rPr>
        <w:t xml:space="preserve"> </w:t>
      </w:r>
      <w:r>
        <w:rPr>
          <w:color w:val="000008"/>
          <w:spacing w:val="-12"/>
          <w:sz w:val="24"/>
          <w:szCs w:val="24"/>
        </w:rPr>
        <w:t>202</w:t>
      </w:r>
      <w:r>
        <w:rPr>
          <w:color w:val="000008"/>
          <w:sz w:val="24"/>
          <w:szCs w:val="24"/>
        </w:rPr>
        <w:t>0</w:t>
      </w:r>
      <w:r>
        <w:rPr>
          <w:color w:val="000008"/>
          <w:spacing w:val="-9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hingga </w:t>
      </w:r>
      <w:r>
        <w:rPr>
          <w:color w:val="000008"/>
          <w:spacing w:val="5"/>
          <w:sz w:val="24"/>
          <w:szCs w:val="24"/>
        </w:rPr>
        <w:t xml:space="preserve"> </w:t>
      </w:r>
      <w:r>
        <w:rPr>
          <w:color w:val="000008"/>
          <w:spacing w:val="-12"/>
          <w:sz w:val="24"/>
          <w:szCs w:val="24"/>
        </w:rPr>
        <w:t>2024</w:t>
      </w:r>
      <w:r>
        <w:rPr>
          <w:color w:val="000008"/>
          <w:sz w:val="24"/>
          <w:szCs w:val="24"/>
        </w:rPr>
        <w:t>,data</w:t>
      </w:r>
      <w:r>
        <w:rPr>
          <w:color w:val="000008"/>
          <w:spacing w:val="4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menunjukkan </w:t>
      </w:r>
      <w:r>
        <w:rPr>
          <w:color w:val="000008"/>
          <w:sz w:val="24"/>
          <w:szCs w:val="24"/>
        </w:rPr>
        <w:t>bahwa produk tersebut mengalami penurunan penjualan</w:t>
      </w:r>
      <w:r>
        <w:rPr>
          <w:color w:val="000008"/>
          <w:spacing w:val="59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selama periode tersebut.Penjualan</w:t>
      </w:r>
      <w:r>
        <w:rPr>
          <w:color w:val="000008"/>
          <w:spacing w:val="1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produk</w:t>
      </w:r>
      <w:r>
        <w:rPr>
          <w:color w:val="000008"/>
          <w:spacing w:val="1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Tupperware</w:t>
      </w:r>
      <w:r>
        <w:rPr>
          <w:color w:val="000008"/>
          <w:spacing w:val="13"/>
          <w:sz w:val="24"/>
          <w:szCs w:val="24"/>
        </w:rPr>
        <w:t xml:space="preserve"> </w:t>
      </w:r>
      <w:r>
        <w:rPr>
          <w:color w:val="000008"/>
          <w:spacing w:val="-12"/>
          <w:sz w:val="24"/>
          <w:szCs w:val="24"/>
        </w:rPr>
        <w:t>33</w:t>
      </w:r>
      <w:r>
        <w:rPr>
          <w:color w:val="000008"/>
          <w:sz w:val="24"/>
          <w:szCs w:val="24"/>
        </w:rPr>
        <w:t>,</w:t>
      </w:r>
      <w:r>
        <w:rPr>
          <w:color w:val="000008"/>
          <w:spacing w:val="-12"/>
          <w:sz w:val="24"/>
          <w:szCs w:val="24"/>
        </w:rPr>
        <w:t>6</w:t>
      </w:r>
      <w:r>
        <w:rPr>
          <w:color w:val="000008"/>
          <w:sz w:val="24"/>
          <w:szCs w:val="24"/>
        </w:rPr>
        <w:t>0 %</w:t>
      </w:r>
      <w:r>
        <w:rPr>
          <w:color w:val="000008"/>
          <w:spacing w:val="1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pada</w:t>
      </w:r>
      <w:r>
        <w:rPr>
          <w:color w:val="000008"/>
          <w:spacing w:val="1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tahun</w:t>
      </w:r>
      <w:r>
        <w:rPr>
          <w:color w:val="000008"/>
          <w:spacing w:val="13"/>
          <w:sz w:val="24"/>
          <w:szCs w:val="24"/>
        </w:rPr>
        <w:t xml:space="preserve"> </w:t>
      </w:r>
      <w:r>
        <w:rPr>
          <w:color w:val="000008"/>
          <w:spacing w:val="-12"/>
          <w:sz w:val="24"/>
          <w:szCs w:val="24"/>
        </w:rPr>
        <w:t>2020</w:t>
      </w:r>
      <w:r>
        <w:rPr>
          <w:color w:val="000008"/>
          <w:sz w:val="24"/>
          <w:szCs w:val="24"/>
        </w:rPr>
        <w:t>,</w:t>
      </w:r>
      <w:r>
        <w:rPr>
          <w:color w:val="000008"/>
          <w:spacing w:val="1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namun</w:t>
      </w:r>
      <w:r>
        <w:rPr>
          <w:color w:val="000008"/>
          <w:spacing w:val="1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terus mengalami</w:t>
      </w:r>
      <w:r>
        <w:rPr>
          <w:color w:val="000008"/>
          <w:spacing w:val="3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penurunan</w:t>
      </w:r>
      <w:r>
        <w:rPr>
          <w:color w:val="000008"/>
          <w:spacing w:val="3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pada</w:t>
      </w:r>
      <w:r>
        <w:rPr>
          <w:color w:val="000008"/>
          <w:spacing w:val="3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tahun</w:t>
      </w:r>
      <w:r>
        <w:rPr>
          <w:color w:val="000008"/>
          <w:spacing w:val="33"/>
          <w:sz w:val="24"/>
          <w:szCs w:val="24"/>
        </w:rPr>
        <w:t xml:space="preserve"> </w:t>
      </w:r>
      <w:r>
        <w:rPr>
          <w:color w:val="000008"/>
          <w:spacing w:val="-12"/>
          <w:sz w:val="24"/>
          <w:szCs w:val="24"/>
        </w:rPr>
        <w:t>2021</w:t>
      </w:r>
      <w:r>
        <w:rPr>
          <w:color w:val="000008"/>
          <w:sz w:val="24"/>
          <w:szCs w:val="24"/>
        </w:rPr>
        <w:t>-</w:t>
      </w:r>
      <w:r>
        <w:rPr>
          <w:color w:val="000008"/>
          <w:spacing w:val="-12"/>
          <w:sz w:val="24"/>
          <w:szCs w:val="24"/>
        </w:rPr>
        <w:t>202</w:t>
      </w:r>
      <w:r>
        <w:rPr>
          <w:color w:val="000008"/>
          <w:sz w:val="24"/>
          <w:szCs w:val="24"/>
        </w:rPr>
        <w:t>4</w:t>
      </w:r>
      <w:r>
        <w:rPr>
          <w:color w:val="000008"/>
          <w:spacing w:val="18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menurut</w:t>
      </w:r>
      <w:r>
        <w:rPr>
          <w:color w:val="000008"/>
          <w:spacing w:val="3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Top</w:t>
      </w:r>
      <w:r>
        <w:rPr>
          <w:color w:val="000008"/>
          <w:spacing w:val="3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Brand</w:t>
      </w:r>
      <w:r>
        <w:rPr>
          <w:color w:val="000008"/>
          <w:spacing w:val="3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Index.</w:t>
      </w:r>
      <w:r>
        <w:rPr>
          <w:color w:val="000008"/>
          <w:spacing w:val="3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Fenomena ini</w:t>
      </w:r>
      <w:r>
        <w:rPr>
          <w:color w:val="000008"/>
          <w:spacing w:val="1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diperkuat</w:t>
      </w:r>
      <w:r>
        <w:rPr>
          <w:color w:val="000008"/>
          <w:spacing w:val="1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dengan</w:t>
      </w:r>
      <w:r>
        <w:rPr>
          <w:color w:val="000008"/>
          <w:spacing w:val="1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hasil </w:t>
      </w:r>
      <w:r>
        <w:rPr>
          <w:color w:val="000008"/>
          <w:spacing w:val="1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survei </w:t>
      </w:r>
      <w:r>
        <w:rPr>
          <w:color w:val="000008"/>
          <w:spacing w:val="1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awal</w:t>
      </w:r>
      <w:r>
        <w:rPr>
          <w:color w:val="000008"/>
          <w:sz w:val="24"/>
          <w:szCs w:val="24"/>
        </w:rPr>
        <w:t xml:space="preserve"> </w:t>
      </w:r>
      <w:r>
        <w:rPr>
          <w:color w:val="000008"/>
          <w:spacing w:val="1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kepada </w:t>
      </w:r>
      <w:r>
        <w:rPr>
          <w:color w:val="000008"/>
          <w:spacing w:val="11"/>
          <w:sz w:val="24"/>
          <w:szCs w:val="24"/>
        </w:rPr>
        <w:t xml:space="preserve"> </w:t>
      </w:r>
      <w:r>
        <w:rPr>
          <w:color w:val="000008"/>
          <w:spacing w:val="-12"/>
          <w:sz w:val="24"/>
          <w:szCs w:val="24"/>
        </w:rPr>
        <w:t>2</w:t>
      </w:r>
      <w:r>
        <w:rPr>
          <w:color w:val="000008"/>
          <w:sz w:val="24"/>
          <w:szCs w:val="24"/>
        </w:rPr>
        <w:t>4  konsumen</w:t>
      </w:r>
      <w:r>
        <w:rPr>
          <w:color w:val="000008"/>
          <w:spacing w:val="1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Tupperware</w:t>
      </w:r>
      <w:r>
        <w:rPr>
          <w:color w:val="000008"/>
          <w:spacing w:val="9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di</w:t>
      </w:r>
      <w:r>
        <w:rPr>
          <w:color w:val="000008"/>
          <w:spacing w:val="10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kota Padang.</w:t>
      </w:r>
    </w:p>
    <w:p w:rsidR="00D27430" w:rsidRDefault="00D27430">
      <w:pPr>
        <w:spacing w:before="4" w:line="100" w:lineRule="exact"/>
        <w:rPr>
          <w:sz w:val="10"/>
          <w:szCs w:val="10"/>
        </w:rPr>
      </w:pPr>
    </w:p>
    <w:p w:rsidR="00D27430" w:rsidRDefault="00D27430">
      <w:pPr>
        <w:spacing w:line="200" w:lineRule="exact"/>
      </w:pPr>
    </w:p>
    <w:p w:rsidR="00D27430" w:rsidRDefault="00AE3289">
      <w:pPr>
        <w:ind w:left="4114" w:right="3904"/>
        <w:jc w:val="center"/>
        <w:rPr>
          <w:sz w:val="22"/>
          <w:szCs w:val="22"/>
        </w:rPr>
      </w:pPr>
      <w:r>
        <w:rPr>
          <w:b/>
          <w:color w:val="000008"/>
          <w:sz w:val="22"/>
          <w:szCs w:val="22"/>
        </w:rPr>
        <w:t>Tabel</w:t>
      </w:r>
      <w:r>
        <w:rPr>
          <w:b/>
          <w:color w:val="000008"/>
          <w:spacing w:val="-12"/>
          <w:sz w:val="22"/>
          <w:szCs w:val="22"/>
        </w:rPr>
        <w:t xml:space="preserve"> </w:t>
      </w:r>
      <w:r>
        <w:rPr>
          <w:b/>
          <w:color w:val="000008"/>
          <w:spacing w:val="-11"/>
          <w:sz w:val="22"/>
          <w:szCs w:val="22"/>
        </w:rPr>
        <w:t>1</w:t>
      </w:r>
      <w:r>
        <w:rPr>
          <w:b/>
          <w:color w:val="000008"/>
          <w:sz w:val="22"/>
          <w:szCs w:val="22"/>
        </w:rPr>
        <w:t>.</w:t>
      </w:r>
      <w:r>
        <w:rPr>
          <w:b/>
          <w:color w:val="000008"/>
          <w:spacing w:val="-11"/>
          <w:sz w:val="22"/>
          <w:szCs w:val="22"/>
        </w:rPr>
        <w:t xml:space="preserve"> </w:t>
      </w:r>
      <w:r>
        <w:rPr>
          <w:b/>
          <w:color w:val="000008"/>
          <w:sz w:val="22"/>
          <w:szCs w:val="22"/>
        </w:rPr>
        <w:t>1</w:t>
      </w:r>
    </w:p>
    <w:p w:rsidR="00D27430" w:rsidRDefault="00AE3289">
      <w:pPr>
        <w:spacing w:line="260" w:lineRule="exact"/>
        <w:ind w:left="2052" w:right="1829"/>
        <w:jc w:val="center"/>
        <w:rPr>
          <w:sz w:val="24"/>
          <w:szCs w:val="24"/>
        </w:rPr>
        <w:sectPr w:rsidR="00D27430">
          <w:pgSz w:w="11920" w:h="16840"/>
          <w:pgMar w:top="1580" w:right="1260" w:bottom="280" w:left="1680" w:header="0" w:footer="1221" w:gutter="0"/>
          <w:cols w:space="72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8.9pt;margin-top:594.9pt;width:440.05pt;height:150.85pt;z-index:-25165721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9"/>
                    <w:gridCol w:w="2933"/>
                    <w:gridCol w:w="658"/>
                    <w:gridCol w:w="658"/>
                    <w:gridCol w:w="528"/>
                    <w:gridCol w:w="526"/>
                    <w:gridCol w:w="565"/>
                    <w:gridCol w:w="826"/>
                    <w:gridCol w:w="1558"/>
                  </w:tblGrid>
                  <w:tr w:rsidR="00D27430">
                    <w:trPr>
                      <w:trHeight w:hRule="exact" w:val="517"/>
                    </w:trPr>
                    <w:tc>
                      <w:tcPr>
                        <w:tcW w:w="499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C000"/>
                      </w:tcPr>
                      <w:p w:rsidR="00D27430" w:rsidRDefault="00D27430">
                        <w:pPr>
                          <w:spacing w:before="2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D27430" w:rsidRDefault="00AE3289">
                        <w:pPr>
                          <w:ind w:left="127"/>
                        </w:pPr>
                        <w:r>
                          <w:rPr>
                            <w:b/>
                            <w:color w:val="000008"/>
                          </w:rPr>
                          <w:t>No</w:t>
                        </w:r>
                      </w:p>
                    </w:tc>
                    <w:tc>
                      <w:tcPr>
                        <w:tcW w:w="293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C000"/>
                      </w:tcPr>
                      <w:p w:rsidR="00D27430" w:rsidRDefault="00D27430">
                        <w:pPr>
                          <w:spacing w:before="2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D27430" w:rsidRDefault="00AE3289">
                        <w:pPr>
                          <w:ind w:left="966"/>
                        </w:pPr>
                        <w:r>
                          <w:rPr>
                            <w:b/>
                            <w:color w:val="000008"/>
                          </w:rPr>
                          <w:t>Pernyataan</w:t>
                        </w:r>
                      </w:p>
                    </w:tc>
                    <w:tc>
                      <w:tcPr>
                        <w:tcW w:w="2935" w:type="dxa"/>
                        <w:gridSpan w:val="5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FFC000"/>
                      </w:tcPr>
                      <w:p w:rsidR="00D27430" w:rsidRDefault="00AE3289">
                        <w:pPr>
                          <w:spacing w:before="25"/>
                          <w:ind w:left="1045" w:right="1033"/>
                          <w:jc w:val="center"/>
                        </w:pPr>
                        <w:r>
                          <w:rPr>
                            <w:b/>
                            <w:color w:val="000008"/>
                          </w:rPr>
                          <w:t>Jawaban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C000"/>
                      </w:tcPr>
                      <w:p w:rsidR="00D27430" w:rsidRDefault="00AE3289">
                        <w:pPr>
                          <w:spacing w:before="11"/>
                          <w:ind w:left="199"/>
                        </w:pPr>
                        <w:r>
                          <w:rPr>
                            <w:b/>
                            <w:color w:val="000008"/>
                          </w:rPr>
                          <w:t>Skor</w:t>
                        </w:r>
                      </w:p>
                      <w:p w:rsidR="00D27430" w:rsidRDefault="00AE3289">
                        <w:pPr>
                          <w:spacing w:line="200" w:lineRule="exact"/>
                          <w:ind w:left="178"/>
                        </w:pPr>
                        <w:r>
                          <w:rPr>
                            <w:b/>
                            <w:color w:val="000008"/>
                          </w:rPr>
                          <w:t>Total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C000"/>
                      </w:tcPr>
                      <w:p w:rsidR="00D27430" w:rsidRDefault="00AE3289">
                        <w:pPr>
                          <w:spacing w:before="25"/>
                          <w:ind w:left="329"/>
                        </w:pPr>
                        <w:r>
                          <w:rPr>
                            <w:b/>
                            <w:color w:val="000008"/>
                          </w:rPr>
                          <w:t>Rata-Rata</w:t>
                        </w:r>
                      </w:p>
                    </w:tc>
                  </w:tr>
                  <w:tr w:rsidR="00D27430">
                    <w:trPr>
                      <w:trHeight w:hRule="exact" w:val="283"/>
                    </w:trPr>
                    <w:tc>
                      <w:tcPr>
                        <w:tcW w:w="4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C000"/>
                      </w:tcPr>
                      <w:p w:rsidR="00D27430" w:rsidRDefault="00D27430"/>
                    </w:tc>
                    <w:tc>
                      <w:tcPr>
                        <w:tcW w:w="29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C000"/>
                      </w:tcPr>
                      <w:p w:rsidR="00D27430" w:rsidRDefault="00D27430"/>
                    </w:tc>
                    <w:tc>
                      <w:tcPr>
                        <w:tcW w:w="658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C000"/>
                      </w:tcPr>
                      <w:p w:rsidR="00D27430" w:rsidRDefault="00AE3289">
                        <w:pPr>
                          <w:spacing w:before="12"/>
                          <w:ind w:left="147"/>
                        </w:pPr>
                        <w:r>
                          <w:rPr>
                            <w:b/>
                            <w:color w:val="000008"/>
                          </w:rPr>
                          <w:t>STS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C000"/>
                      </w:tcPr>
                      <w:p w:rsidR="00D27430" w:rsidRDefault="00AE3289">
                        <w:pPr>
                          <w:spacing w:before="12"/>
                          <w:ind w:left="203"/>
                        </w:pPr>
                        <w:r>
                          <w:rPr>
                            <w:b/>
                            <w:color w:val="000008"/>
                          </w:rPr>
                          <w:t>TS</w:t>
                        </w:r>
                      </w:p>
                    </w:tc>
                    <w:tc>
                      <w:tcPr>
                        <w:tcW w:w="528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C000"/>
                      </w:tcPr>
                      <w:p w:rsidR="00D27430" w:rsidRDefault="00AE3289">
                        <w:pPr>
                          <w:spacing w:before="12"/>
                          <w:ind w:left="151" w:right="148"/>
                          <w:jc w:val="center"/>
                        </w:pPr>
                        <w:r>
                          <w:rPr>
                            <w:b/>
                            <w:color w:val="000008"/>
                            <w:w w:val="96"/>
                          </w:rPr>
                          <w:t>N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C000"/>
                      </w:tcPr>
                      <w:p w:rsidR="00D27430" w:rsidRDefault="00AE3289">
                        <w:pPr>
                          <w:spacing w:before="12"/>
                          <w:ind w:left="171" w:right="158"/>
                          <w:jc w:val="center"/>
                        </w:pPr>
                        <w:r>
                          <w:rPr>
                            <w:b/>
                            <w:color w:val="000008"/>
                            <w:w w:val="96"/>
                          </w:rPr>
                          <w:t>S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C000"/>
                      </w:tcPr>
                      <w:p w:rsidR="00D27430" w:rsidRDefault="00AE3289">
                        <w:pPr>
                          <w:spacing w:before="12"/>
                          <w:ind w:left="164"/>
                        </w:pPr>
                        <w:r>
                          <w:rPr>
                            <w:b/>
                            <w:color w:val="000008"/>
                          </w:rPr>
                          <w:t>SS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C000"/>
                      </w:tcPr>
                      <w:p w:rsidR="00D27430" w:rsidRDefault="00D27430"/>
                    </w:tc>
                    <w:tc>
                      <w:tcPr>
                        <w:tcW w:w="155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C000"/>
                      </w:tcPr>
                      <w:p w:rsidR="00D27430" w:rsidRDefault="00D27430"/>
                    </w:tc>
                  </w:tr>
                  <w:tr w:rsidR="00D27430">
                    <w:trPr>
                      <w:trHeight w:hRule="exact" w:val="518"/>
                    </w:trPr>
                    <w:tc>
                      <w:tcPr>
                        <w:tcW w:w="4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27430" w:rsidRDefault="00AE3289">
                        <w:pPr>
                          <w:spacing w:line="180" w:lineRule="exact"/>
                          <w:ind w:left="226"/>
                        </w:pPr>
                        <w:r>
                          <w:rPr>
                            <w:color w:val="000008"/>
                          </w:rPr>
                          <w:t>1</w:t>
                        </w:r>
                      </w:p>
                    </w:tc>
                    <w:tc>
                      <w:tcPr>
                        <w:tcW w:w="29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27430" w:rsidRDefault="00AE3289">
                        <w:pPr>
                          <w:spacing w:before="1" w:line="200" w:lineRule="exact"/>
                          <w:ind w:left="11" w:right="-5"/>
                        </w:pPr>
                        <w:r>
                          <w:rPr>
                            <w:color w:val="000008"/>
                          </w:rPr>
                          <w:t>Saya</w:t>
                        </w:r>
                        <w:r>
                          <w:rPr>
                            <w:color w:val="000008"/>
                            <w:spacing w:val="20"/>
                          </w:rPr>
                          <w:t xml:space="preserve"> </w:t>
                        </w:r>
                        <w:r>
                          <w:rPr>
                            <w:color w:val="000008"/>
                          </w:rPr>
                          <w:t>Membeli</w:t>
                        </w:r>
                        <w:r>
                          <w:rPr>
                            <w:color w:val="000008"/>
                            <w:spacing w:val="25"/>
                          </w:rPr>
                          <w:t xml:space="preserve"> </w:t>
                        </w:r>
                        <w:r>
                          <w:rPr>
                            <w:color w:val="000008"/>
                          </w:rPr>
                          <w:t>Produk</w:t>
                        </w:r>
                        <w:r>
                          <w:rPr>
                            <w:color w:val="000008"/>
                            <w:spacing w:val="22"/>
                          </w:rPr>
                          <w:t xml:space="preserve"> </w:t>
                        </w:r>
                        <w:r>
                          <w:rPr>
                            <w:color w:val="000008"/>
                          </w:rPr>
                          <w:t>Tupperware karena</w:t>
                        </w:r>
                        <w:r>
                          <w:rPr>
                            <w:color w:val="000008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000008"/>
                          </w:rPr>
                          <w:t>adanya</w:t>
                        </w:r>
                        <w:r>
                          <w:rPr>
                            <w:color w:val="000008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000008"/>
                          </w:rPr>
                          <w:t>kebutuhan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27430" w:rsidRDefault="00AE3289">
                        <w:pPr>
                          <w:spacing w:line="180" w:lineRule="exact"/>
                          <w:ind w:left="263" w:right="209"/>
                          <w:jc w:val="center"/>
                        </w:pPr>
                        <w:r>
                          <w:rPr>
                            <w:color w:val="000008"/>
                            <w:w w:val="96"/>
                          </w:rPr>
                          <w:t>2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27430" w:rsidRDefault="00AE3289">
                        <w:pPr>
                          <w:spacing w:line="180" w:lineRule="exact"/>
                          <w:ind w:left="263" w:right="209"/>
                          <w:jc w:val="center"/>
                        </w:pPr>
                        <w:r>
                          <w:rPr>
                            <w:color w:val="000008"/>
                            <w:w w:val="96"/>
                          </w:rPr>
                          <w:t>3</w:t>
                        </w:r>
                      </w:p>
                    </w:tc>
                    <w:tc>
                      <w:tcPr>
                        <w:tcW w:w="52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27430" w:rsidRDefault="00AE3289">
                        <w:pPr>
                          <w:spacing w:line="180" w:lineRule="exact"/>
                          <w:ind w:left="190" w:right="152"/>
                          <w:jc w:val="center"/>
                        </w:pPr>
                        <w:r>
                          <w:rPr>
                            <w:color w:val="000008"/>
                            <w:w w:val="96"/>
                          </w:rPr>
                          <w:t>2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27430" w:rsidRDefault="00AE3289">
                        <w:pPr>
                          <w:spacing w:line="180" w:lineRule="exact"/>
                          <w:ind w:left="195" w:right="145"/>
                          <w:jc w:val="center"/>
                        </w:pPr>
                        <w:r>
                          <w:rPr>
                            <w:color w:val="000008"/>
                            <w:w w:val="96"/>
                          </w:rPr>
                          <w:t>8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27430" w:rsidRDefault="00AE3289">
                        <w:pPr>
                          <w:spacing w:line="180" w:lineRule="exact"/>
                          <w:ind w:left="209" w:right="170"/>
                          <w:jc w:val="center"/>
                        </w:pPr>
                        <w:r>
                          <w:rPr>
                            <w:color w:val="000008"/>
                            <w:w w:val="96"/>
                          </w:rPr>
                          <w:t>9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27430" w:rsidRDefault="00AE3289">
                        <w:pPr>
                          <w:spacing w:line="180" w:lineRule="exact"/>
                          <w:ind w:left="295" w:right="251"/>
                          <w:jc w:val="center"/>
                        </w:pPr>
                        <w:r>
                          <w:rPr>
                            <w:color w:val="000008"/>
                            <w:spacing w:val="-10"/>
                          </w:rPr>
                          <w:t>9</w:t>
                        </w:r>
                        <w:r>
                          <w:rPr>
                            <w:color w:val="000008"/>
                          </w:rPr>
                          <w:t>1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27430" w:rsidRDefault="00AE3289">
                        <w:pPr>
                          <w:spacing w:line="180" w:lineRule="exact"/>
                          <w:ind w:left="593" w:right="545"/>
                          <w:jc w:val="center"/>
                        </w:pPr>
                        <w:r>
                          <w:rPr>
                            <w:color w:val="000008"/>
                            <w:spacing w:val="-10"/>
                          </w:rPr>
                          <w:t>3</w:t>
                        </w:r>
                        <w:r>
                          <w:rPr>
                            <w:color w:val="000008"/>
                          </w:rPr>
                          <w:t>,</w:t>
                        </w:r>
                        <w:r>
                          <w:rPr>
                            <w:color w:val="000008"/>
                            <w:spacing w:val="-10"/>
                          </w:rPr>
                          <w:t>7</w:t>
                        </w:r>
                        <w:r>
                          <w:rPr>
                            <w:color w:val="000008"/>
                          </w:rPr>
                          <w:t>9</w:t>
                        </w:r>
                      </w:p>
                    </w:tc>
                  </w:tr>
                  <w:tr w:rsidR="00D27430">
                    <w:trPr>
                      <w:trHeight w:hRule="exact" w:val="950"/>
                    </w:trPr>
                    <w:tc>
                      <w:tcPr>
                        <w:tcW w:w="4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27430" w:rsidRDefault="00AE3289">
                        <w:pPr>
                          <w:spacing w:line="180" w:lineRule="exact"/>
                          <w:ind w:left="226"/>
                        </w:pPr>
                        <w:r>
                          <w:rPr>
                            <w:color w:val="000008"/>
                          </w:rPr>
                          <w:t>2</w:t>
                        </w:r>
                      </w:p>
                    </w:tc>
                    <w:tc>
                      <w:tcPr>
                        <w:tcW w:w="29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27430" w:rsidRDefault="00AE3289">
                        <w:pPr>
                          <w:spacing w:line="180" w:lineRule="exact"/>
                          <w:ind w:left="11"/>
                        </w:pPr>
                        <w:r>
                          <w:rPr>
                            <w:color w:val="000008"/>
                            <w:spacing w:val="-1"/>
                            <w:position w:val="1"/>
                          </w:rPr>
                          <w:t>Say</w:t>
                        </w:r>
                        <w:r>
                          <w:rPr>
                            <w:color w:val="000008"/>
                            <w:position w:val="1"/>
                          </w:rPr>
                          <w:t>a</w:t>
                        </w:r>
                        <w:r>
                          <w:rPr>
                            <w:color w:val="000008"/>
                            <w:spacing w:val="-7"/>
                            <w:position w:val="1"/>
                          </w:rPr>
                          <w:t xml:space="preserve"> </w:t>
                        </w:r>
                        <w:r>
                          <w:rPr>
                            <w:color w:val="000008"/>
                            <w:spacing w:val="-1"/>
                            <w:position w:val="1"/>
                          </w:rPr>
                          <w:t>memutuska</w:t>
                        </w:r>
                        <w:r>
                          <w:rPr>
                            <w:color w:val="000008"/>
                            <w:position w:val="1"/>
                          </w:rPr>
                          <w:t>n</w:t>
                        </w:r>
                        <w:r>
                          <w:rPr>
                            <w:color w:val="000008"/>
                            <w:spacing w:val="-12"/>
                            <w:position w:val="1"/>
                          </w:rPr>
                          <w:t xml:space="preserve"> </w:t>
                        </w:r>
                        <w:r>
                          <w:rPr>
                            <w:color w:val="000008"/>
                            <w:position w:val="1"/>
                          </w:rPr>
                          <w:t>untuk</w:t>
                        </w:r>
                        <w:r>
                          <w:rPr>
                            <w:color w:val="000008"/>
                            <w:spacing w:val="-3"/>
                            <w:position w:val="1"/>
                          </w:rPr>
                          <w:t xml:space="preserve"> </w:t>
                        </w:r>
                        <w:r>
                          <w:rPr>
                            <w:color w:val="000008"/>
                            <w:position w:val="1"/>
                          </w:rPr>
                          <w:t>membeli</w:t>
                        </w:r>
                      </w:p>
                      <w:p w:rsidR="00D27430" w:rsidRDefault="00AE3289">
                        <w:pPr>
                          <w:spacing w:line="200" w:lineRule="exact"/>
                          <w:ind w:left="11"/>
                        </w:pPr>
                        <w:r>
                          <w:rPr>
                            <w:color w:val="000008"/>
                          </w:rPr>
                          <w:t>produk</w:t>
                        </w:r>
                        <w:r>
                          <w:rPr>
                            <w:color w:val="000008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000008"/>
                          </w:rPr>
                          <w:t>Tupperware setelah</w:t>
                        </w:r>
                      </w:p>
                      <w:p w:rsidR="00D27430" w:rsidRDefault="00AE3289">
                        <w:pPr>
                          <w:spacing w:line="200" w:lineRule="exact"/>
                          <w:ind w:left="11" w:right="354"/>
                        </w:pPr>
                        <w:r>
                          <w:rPr>
                            <w:color w:val="000008"/>
                            <w:spacing w:val="-1"/>
                          </w:rPr>
                          <w:t>membandingka</w:t>
                        </w:r>
                        <w:r>
                          <w:rPr>
                            <w:color w:val="000008"/>
                          </w:rPr>
                          <w:t>n</w:t>
                        </w:r>
                        <w:r>
                          <w:rPr>
                            <w:color w:val="000008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0008"/>
                          </w:rPr>
                          <w:t>denganproduk yang</w:t>
                        </w:r>
                        <w:r>
                          <w:rPr>
                            <w:color w:val="000008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8"/>
                          </w:rPr>
                          <w:t>lain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27430" w:rsidRDefault="00AE3289">
                        <w:pPr>
                          <w:spacing w:line="180" w:lineRule="exact"/>
                          <w:ind w:left="263" w:right="209"/>
                          <w:jc w:val="center"/>
                        </w:pPr>
                        <w:r>
                          <w:rPr>
                            <w:color w:val="000008"/>
                            <w:w w:val="96"/>
                          </w:rPr>
                          <w:t>1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27430" w:rsidRDefault="00AE3289">
                        <w:pPr>
                          <w:spacing w:line="180" w:lineRule="exact"/>
                          <w:ind w:left="263" w:right="209"/>
                          <w:jc w:val="center"/>
                        </w:pPr>
                        <w:r>
                          <w:rPr>
                            <w:color w:val="000008"/>
                            <w:w w:val="96"/>
                          </w:rPr>
                          <w:t>2</w:t>
                        </w:r>
                      </w:p>
                    </w:tc>
                    <w:tc>
                      <w:tcPr>
                        <w:tcW w:w="52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27430" w:rsidRDefault="00AE3289">
                        <w:pPr>
                          <w:spacing w:line="180" w:lineRule="exact"/>
                          <w:ind w:left="190" w:right="152"/>
                          <w:jc w:val="center"/>
                        </w:pPr>
                        <w:r>
                          <w:rPr>
                            <w:color w:val="000008"/>
                            <w:w w:val="96"/>
                          </w:rPr>
                          <w:t>4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27430" w:rsidRDefault="00AE3289">
                        <w:pPr>
                          <w:spacing w:line="180" w:lineRule="exact"/>
                          <w:ind w:left="195" w:right="145"/>
                          <w:jc w:val="center"/>
                        </w:pPr>
                        <w:r>
                          <w:rPr>
                            <w:color w:val="000008"/>
                            <w:w w:val="96"/>
                          </w:rPr>
                          <w:t>9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27430" w:rsidRDefault="00AE3289">
                        <w:pPr>
                          <w:spacing w:line="180" w:lineRule="exact"/>
                          <w:ind w:left="194" w:right="185"/>
                          <w:jc w:val="center"/>
                        </w:pPr>
                        <w:r>
                          <w:rPr>
                            <w:color w:val="000008"/>
                            <w:w w:val="96"/>
                          </w:rPr>
                          <w:t>8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27430" w:rsidRDefault="00AE3289">
                        <w:pPr>
                          <w:spacing w:line="180" w:lineRule="exact"/>
                          <w:ind w:left="295" w:right="251"/>
                          <w:jc w:val="center"/>
                        </w:pPr>
                        <w:r>
                          <w:rPr>
                            <w:color w:val="000008"/>
                            <w:spacing w:val="-10"/>
                          </w:rPr>
                          <w:t>9</w:t>
                        </w:r>
                        <w:r>
                          <w:rPr>
                            <w:color w:val="000008"/>
                          </w:rPr>
                          <w:t>3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27430" w:rsidRDefault="00AE3289">
                        <w:pPr>
                          <w:spacing w:line="180" w:lineRule="exact"/>
                          <w:ind w:left="592" w:right="544"/>
                          <w:jc w:val="center"/>
                        </w:pPr>
                        <w:r>
                          <w:rPr>
                            <w:color w:val="000008"/>
                            <w:spacing w:val="-10"/>
                          </w:rPr>
                          <w:t>3</w:t>
                        </w:r>
                        <w:r>
                          <w:rPr>
                            <w:color w:val="000008"/>
                          </w:rPr>
                          <w:t>,</w:t>
                        </w:r>
                        <w:r>
                          <w:rPr>
                            <w:color w:val="000008"/>
                            <w:spacing w:val="-10"/>
                          </w:rPr>
                          <w:t>8</w:t>
                        </w:r>
                        <w:r>
                          <w:rPr>
                            <w:color w:val="000008"/>
                          </w:rPr>
                          <w:t>7</w:t>
                        </w:r>
                      </w:p>
                    </w:tc>
                  </w:tr>
                  <w:tr w:rsidR="00D27430">
                    <w:trPr>
                      <w:trHeight w:hRule="exact" w:val="719"/>
                    </w:trPr>
                    <w:tc>
                      <w:tcPr>
                        <w:tcW w:w="4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27430" w:rsidRDefault="00AE3289">
                        <w:pPr>
                          <w:spacing w:line="180" w:lineRule="exact"/>
                          <w:ind w:left="146" w:right="164"/>
                          <w:jc w:val="center"/>
                        </w:pPr>
                        <w:r>
                          <w:rPr>
                            <w:color w:val="000008"/>
                            <w:w w:val="99"/>
                          </w:rPr>
                          <w:t>3</w:t>
                        </w:r>
                      </w:p>
                    </w:tc>
                    <w:tc>
                      <w:tcPr>
                        <w:tcW w:w="29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27430" w:rsidRDefault="00AE3289">
                        <w:pPr>
                          <w:spacing w:before="1" w:line="200" w:lineRule="exact"/>
                          <w:ind w:left="11" w:right="95"/>
                        </w:pPr>
                        <w:r>
                          <w:rPr>
                            <w:color w:val="000008"/>
                          </w:rPr>
                          <w:t>Informasi</w:t>
                        </w:r>
                        <w:r>
                          <w:rPr>
                            <w:color w:val="000008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000008"/>
                          </w:rPr>
                          <w:t>yang diberikan tentang produk</w:t>
                        </w:r>
                        <w:r>
                          <w:rPr>
                            <w:color w:val="000008"/>
                            <w:spacing w:val="5"/>
                          </w:rPr>
                          <w:t xml:space="preserve"> </w:t>
                        </w:r>
                        <w:r>
                          <w:rPr>
                            <w:color w:val="000008"/>
                          </w:rPr>
                          <w:t>Tupperware</w:t>
                        </w:r>
                        <w:r>
                          <w:rPr>
                            <w:color w:val="000008"/>
                            <w:spacing w:val="7"/>
                          </w:rPr>
                          <w:t xml:space="preserve"> </w:t>
                        </w:r>
                        <w:r>
                          <w:rPr>
                            <w:color w:val="000008"/>
                          </w:rPr>
                          <w:t>sesuai</w:t>
                        </w:r>
                        <w:r>
                          <w:rPr>
                            <w:color w:val="000008"/>
                            <w:spacing w:val="11"/>
                          </w:rPr>
                          <w:t xml:space="preserve"> </w:t>
                        </w:r>
                        <w:r>
                          <w:rPr>
                            <w:color w:val="000008"/>
                          </w:rPr>
                          <w:t>dengan</w:t>
                        </w:r>
                      </w:p>
                      <w:p w:rsidR="00D27430" w:rsidRDefault="00AE3289">
                        <w:pPr>
                          <w:spacing w:line="200" w:lineRule="exact"/>
                          <w:ind w:left="11"/>
                        </w:pPr>
                        <w:r>
                          <w:rPr>
                            <w:color w:val="000008"/>
                          </w:rPr>
                          <w:t>kenyataan</w:t>
                        </w:r>
                        <w:r>
                          <w:rPr>
                            <w:color w:val="000008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000008"/>
                          </w:rPr>
                          <w:t>yang</w:t>
                        </w:r>
                        <w:r>
                          <w:rPr>
                            <w:color w:val="000008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000008"/>
                          </w:rPr>
                          <w:t>ada</w:t>
                        </w:r>
                        <w:r>
                          <w:rPr>
                            <w:color w:val="000008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000008"/>
                          </w:rPr>
                          <w:t>sehingga</w:t>
                        </w:r>
                        <w:r>
                          <w:rPr>
                            <w:color w:val="000008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000008"/>
                          </w:rPr>
                          <w:t>saya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27430" w:rsidRDefault="00AE3289">
                        <w:pPr>
                          <w:spacing w:line="180" w:lineRule="exact"/>
                          <w:ind w:left="223" w:right="249"/>
                          <w:jc w:val="center"/>
                        </w:pPr>
                        <w:r>
                          <w:rPr>
                            <w:color w:val="000008"/>
                            <w:w w:val="96"/>
                          </w:rPr>
                          <w:t>1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27430" w:rsidRDefault="00AE3289">
                        <w:pPr>
                          <w:spacing w:line="180" w:lineRule="exact"/>
                          <w:ind w:left="223" w:right="249"/>
                          <w:jc w:val="center"/>
                        </w:pPr>
                        <w:r>
                          <w:rPr>
                            <w:color w:val="000008"/>
                            <w:w w:val="96"/>
                          </w:rPr>
                          <w:t>2</w:t>
                        </w:r>
                      </w:p>
                    </w:tc>
                    <w:tc>
                      <w:tcPr>
                        <w:tcW w:w="52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27430" w:rsidRDefault="00AE3289">
                        <w:pPr>
                          <w:spacing w:line="180" w:lineRule="exact"/>
                          <w:ind w:left="149" w:right="193"/>
                          <w:jc w:val="center"/>
                        </w:pPr>
                        <w:r>
                          <w:rPr>
                            <w:color w:val="000008"/>
                            <w:w w:val="96"/>
                          </w:rPr>
                          <w:t>3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27430" w:rsidRDefault="00AE3289">
                        <w:pPr>
                          <w:spacing w:line="180" w:lineRule="exact"/>
                          <w:ind w:left="156" w:right="184"/>
                          <w:jc w:val="center"/>
                        </w:pPr>
                        <w:r>
                          <w:rPr>
                            <w:color w:val="000008"/>
                            <w:w w:val="96"/>
                          </w:rPr>
                          <w:t>9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27430" w:rsidRDefault="00AE3289">
                        <w:pPr>
                          <w:spacing w:line="180" w:lineRule="exact"/>
                          <w:ind w:left="168" w:right="211"/>
                          <w:jc w:val="center"/>
                        </w:pPr>
                        <w:r>
                          <w:rPr>
                            <w:color w:val="000008"/>
                            <w:w w:val="96"/>
                          </w:rPr>
                          <w:t>9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27430" w:rsidRDefault="00AE3289">
                        <w:pPr>
                          <w:spacing w:line="180" w:lineRule="exact"/>
                          <w:ind w:left="253" w:right="293"/>
                          <w:jc w:val="center"/>
                        </w:pPr>
                        <w:r>
                          <w:rPr>
                            <w:color w:val="000008"/>
                            <w:spacing w:val="-10"/>
                          </w:rPr>
                          <w:t>9</w:t>
                        </w:r>
                        <w:r>
                          <w:rPr>
                            <w:color w:val="000008"/>
                          </w:rPr>
                          <w:t>5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27430" w:rsidRDefault="00AE3289">
                        <w:pPr>
                          <w:spacing w:line="180" w:lineRule="exact"/>
                          <w:ind w:left="544" w:right="594"/>
                          <w:jc w:val="center"/>
                        </w:pPr>
                        <w:r>
                          <w:rPr>
                            <w:color w:val="000008"/>
                            <w:spacing w:val="-10"/>
                          </w:rPr>
                          <w:t>3</w:t>
                        </w:r>
                        <w:r>
                          <w:rPr>
                            <w:color w:val="000008"/>
                          </w:rPr>
                          <w:t>,</w:t>
                        </w:r>
                        <w:r>
                          <w:rPr>
                            <w:color w:val="000008"/>
                            <w:spacing w:val="-10"/>
                          </w:rPr>
                          <w:t>9</w:t>
                        </w:r>
                        <w:r>
                          <w:rPr>
                            <w:color w:val="000008"/>
                          </w:rPr>
                          <w:t>5</w:t>
                        </w:r>
                      </w:p>
                    </w:tc>
                  </w:tr>
                </w:tbl>
                <w:p w:rsidR="00D27430" w:rsidRDefault="00D27430"/>
              </w:txbxContent>
            </v:textbox>
            <w10:wrap anchorx="page" anchory="page"/>
          </v:shape>
        </w:pict>
      </w:r>
      <w:r>
        <w:rPr>
          <w:b/>
          <w:color w:val="000008"/>
          <w:sz w:val="24"/>
          <w:szCs w:val="24"/>
        </w:rPr>
        <w:t>Fenomena</w:t>
      </w:r>
      <w:r>
        <w:rPr>
          <w:b/>
          <w:color w:val="000008"/>
          <w:spacing w:val="-2"/>
          <w:sz w:val="24"/>
          <w:szCs w:val="24"/>
        </w:rPr>
        <w:t xml:space="preserve"> </w:t>
      </w:r>
      <w:r>
        <w:rPr>
          <w:b/>
          <w:color w:val="000008"/>
          <w:sz w:val="24"/>
          <w:szCs w:val="24"/>
        </w:rPr>
        <w:t>Keputusan pembelian</w:t>
      </w:r>
      <w:r>
        <w:rPr>
          <w:b/>
          <w:color w:val="000008"/>
          <w:spacing w:val="-3"/>
          <w:sz w:val="24"/>
          <w:szCs w:val="24"/>
        </w:rPr>
        <w:t xml:space="preserve"> </w:t>
      </w:r>
      <w:r>
        <w:rPr>
          <w:b/>
          <w:color w:val="000008"/>
          <w:sz w:val="24"/>
          <w:szCs w:val="24"/>
        </w:rPr>
        <w:t>di</w:t>
      </w:r>
      <w:r>
        <w:rPr>
          <w:b/>
          <w:color w:val="000008"/>
          <w:spacing w:val="-6"/>
          <w:sz w:val="24"/>
          <w:szCs w:val="24"/>
        </w:rPr>
        <w:t xml:space="preserve"> </w:t>
      </w:r>
      <w:r>
        <w:rPr>
          <w:b/>
          <w:color w:val="000008"/>
          <w:sz w:val="24"/>
          <w:szCs w:val="24"/>
        </w:rPr>
        <w:t>Kota</w:t>
      </w:r>
      <w:r>
        <w:rPr>
          <w:b/>
          <w:color w:val="000008"/>
          <w:spacing w:val="-1"/>
          <w:sz w:val="24"/>
          <w:szCs w:val="24"/>
        </w:rPr>
        <w:t xml:space="preserve"> </w:t>
      </w:r>
      <w:r>
        <w:rPr>
          <w:b/>
          <w:color w:val="000008"/>
          <w:sz w:val="24"/>
          <w:szCs w:val="24"/>
        </w:rPr>
        <w:t>Padang</w:t>
      </w:r>
    </w:p>
    <w:p w:rsidR="00D27430" w:rsidRDefault="00D27430">
      <w:pPr>
        <w:spacing w:before="4" w:line="140" w:lineRule="exact"/>
        <w:rPr>
          <w:sz w:val="15"/>
          <w:szCs w:val="15"/>
        </w:rPr>
      </w:pPr>
    </w:p>
    <w:p w:rsidR="00D27430" w:rsidRDefault="00D27430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2933"/>
        <w:gridCol w:w="658"/>
        <w:gridCol w:w="658"/>
        <w:gridCol w:w="528"/>
        <w:gridCol w:w="526"/>
        <w:gridCol w:w="565"/>
        <w:gridCol w:w="824"/>
        <w:gridCol w:w="1561"/>
      </w:tblGrid>
      <w:tr w:rsidR="00D27430">
        <w:trPr>
          <w:trHeight w:hRule="exact" w:val="557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D27430" w:rsidRDefault="00D27430">
            <w:pPr>
              <w:spacing w:before="2" w:line="200" w:lineRule="exact"/>
            </w:pPr>
          </w:p>
          <w:p w:rsidR="00D27430" w:rsidRDefault="00AE3289">
            <w:pPr>
              <w:ind w:left="129"/>
            </w:pPr>
            <w:r>
              <w:rPr>
                <w:b/>
                <w:color w:val="000008"/>
              </w:rPr>
              <w:t>No</w:t>
            </w:r>
          </w:p>
        </w:tc>
        <w:tc>
          <w:tcPr>
            <w:tcW w:w="2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D27430" w:rsidRDefault="00AE3289">
            <w:pPr>
              <w:spacing w:before="87"/>
              <w:ind w:left="974"/>
            </w:pPr>
            <w:r>
              <w:rPr>
                <w:b/>
                <w:color w:val="000008"/>
              </w:rPr>
              <w:t>Pernyataan</w:t>
            </w:r>
          </w:p>
        </w:tc>
        <w:tc>
          <w:tcPr>
            <w:tcW w:w="293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D27430" w:rsidRDefault="00D27430">
            <w:pPr>
              <w:spacing w:before="2" w:line="200" w:lineRule="exact"/>
            </w:pPr>
          </w:p>
          <w:p w:rsidR="00D27430" w:rsidRDefault="00AE3289">
            <w:pPr>
              <w:ind w:left="926"/>
            </w:pPr>
            <w:r>
              <w:rPr>
                <w:b/>
                <w:color w:val="000008"/>
              </w:rPr>
              <w:t>Jawabannya</w:t>
            </w:r>
          </w:p>
        </w:tc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D27430" w:rsidRDefault="00AE3289">
            <w:pPr>
              <w:spacing w:before="87"/>
              <w:ind w:left="205"/>
            </w:pPr>
            <w:r>
              <w:rPr>
                <w:b/>
                <w:color w:val="000008"/>
              </w:rPr>
              <w:t>Skor</w:t>
            </w:r>
          </w:p>
          <w:p w:rsidR="00D27430" w:rsidRDefault="00AE3289">
            <w:pPr>
              <w:spacing w:line="200" w:lineRule="exact"/>
              <w:ind w:left="205"/>
            </w:pPr>
            <w:r>
              <w:rPr>
                <w:b/>
                <w:color w:val="000008"/>
              </w:rPr>
              <w:t>Rata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D27430" w:rsidRDefault="00D27430">
            <w:pPr>
              <w:spacing w:before="2" w:line="200" w:lineRule="exact"/>
            </w:pPr>
          </w:p>
          <w:p w:rsidR="00D27430" w:rsidRDefault="00AE3289">
            <w:pPr>
              <w:ind w:left="303"/>
            </w:pPr>
            <w:r>
              <w:rPr>
                <w:b/>
                <w:color w:val="000008"/>
              </w:rPr>
              <w:t>Rata-</w:t>
            </w:r>
            <w:r>
              <w:rPr>
                <w:b/>
                <w:color w:val="000008"/>
                <w:spacing w:val="-4"/>
              </w:rPr>
              <w:t xml:space="preserve"> </w:t>
            </w:r>
            <w:r>
              <w:rPr>
                <w:b/>
                <w:color w:val="000008"/>
              </w:rPr>
              <w:t>Rara</w:t>
            </w:r>
          </w:p>
        </w:tc>
      </w:tr>
      <w:tr w:rsidR="00D27430">
        <w:trPr>
          <w:trHeight w:hRule="exact" w:val="321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D27430" w:rsidRDefault="00D27430"/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D27430" w:rsidRDefault="00D27430"/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D27430" w:rsidRDefault="00AE3289">
            <w:pPr>
              <w:spacing w:before="42"/>
              <w:ind w:left="10"/>
            </w:pPr>
            <w:r>
              <w:rPr>
                <w:b/>
                <w:color w:val="000008"/>
              </w:rPr>
              <w:t>STS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D27430" w:rsidRDefault="00AE3289">
            <w:pPr>
              <w:spacing w:before="42"/>
              <w:ind w:left="9"/>
            </w:pPr>
            <w:r>
              <w:rPr>
                <w:b/>
                <w:color w:val="000008"/>
              </w:rPr>
              <w:t>TS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D27430" w:rsidRDefault="00AE3289">
            <w:pPr>
              <w:spacing w:before="42"/>
              <w:ind w:left="9"/>
            </w:pPr>
            <w:r>
              <w:rPr>
                <w:b/>
                <w:color w:val="000008"/>
              </w:rPr>
              <w:t>N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D27430" w:rsidRDefault="00AE3289">
            <w:pPr>
              <w:spacing w:before="42"/>
              <w:ind w:left="9"/>
            </w:pPr>
            <w:r>
              <w:rPr>
                <w:b/>
                <w:color w:val="000008"/>
              </w:rPr>
              <w:t>S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D27430" w:rsidRDefault="00AE3289">
            <w:pPr>
              <w:spacing w:before="42"/>
              <w:ind w:left="8"/>
            </w:pPr>
            <w:r>
              <w:rPr>
                <w:b/>
                <w:color w:val="000008"/>
              </w:rPr>
              <w:t>SS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D27430" w:rsidRDefault="00D27430"/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D27430" w:rsidRDefault="00D27430"/>
        </w:tc>
      </w:tr>
      <w:tr w:rsidR="00D27430">
        <w:trPr>
          <w:trHeight w:hRule="exact" w:val="508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7430" w:rsidRDefault="00D27430"/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7430" w:rsidRDefault="00AE3289">
            <w:pPr>
              <w:spacing w:before="27"/>
              <w:ind w:left="11"/>
            </w:pPr>
            <w:r>
              <w:rPr>
                <w:color w:val="000008"/>
              </w:rPr>
              <w:t>berminat</w:t>
            </w:r>
            <w:r>
              <w:rPr>
                <w:color w:val="000008"/>
                <w:spacing w:val="-12"/>
              </w:rPr>
              <w:t xml:space="preserve"> </w:t>
            </w:r>
            <w:r>
              <w:rPr>
                <w:color w:val="000008"/>
              </w:rPr>
              <w:t>untuk</w:t>
            </w:r>
            <w:r>
              <w:rPr>
                <w:color w:val="000008"/>
                <w:spacing w:val="-9"/>
              </w:rPr>
              <w:t xml:space="preserve"> </w:t>
            </w:r>
            <w:r>
              <w:rPr>
                <w:color w:val="000008"/>
              </w:rPr>
              <w:t>membeli</w:t>
            </w:r>
            <w:r>
              <w:rPr>
                <w:color w:val="000008"/>
                <w:spacing w:val="-10"/>
              </w:rPr>
              <w:t xml:space="preserve"> </w:t>
            </w:r>
            <w:r>
              <w:rPr>
                <w:color w:val="000008"/>
              </w:rPr>
              <w:t>produk</w:t>
            </w:r>
          </w:p>
          <w:p w:rsidR="00D27430" w:rsidRDefault="00AE3289">
            <w:pPr>
              <w:ind w:left="11"/>
            </w:pPr>
            <w:r>
              <w:rPr>
                <w:color w:val="000008"/>
              </w:rPr>
              <w:t>Tupperware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7430" w:rsidRDefault="00D27430"/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7430" w:rsidRDefault="00D27430"/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7430" w:rsidRDefault="00D27430"/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7430" w:rsidRDefault="00D27430"/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7430" w:rsidRDefault="00D27430"/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7430" w:rsidRDefault="00D27430"/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7430" w:rsidRDefault="00D27430"/>
        </w:tc>
      </w:tr>
      <w:tr w:rsidR="00D27430">
        <w:trPr>
          <w:trHeight w:hRule="exact" w:val="1022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7430" w:rsidRDefault="00AE3289">
            <w:pPr>
              <w:spacing w:line="220" w:lineRule="exact"/>
              <w:ind w:left="226"/>
            </w:pPr>
            <w:r>
              <w:rPr>
                <w:color w:val="000008"/>
              </w:rPr>
              <w:t>4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7430" w:rsidRDefault="00AE3289">
            <w:pPr>
              <w:spacing w:line="220" w:lineRule="exact"/>
              <w:ind w:left="11"/>
            </w:pPr>
            <w:r>
              <w:rPr>
                <w:color w:val="000008"/>
              </w:rPr>
              <w:t>Saya</w:t>
            </w:r>
            <w:r>
              <w:rPr>
                <w:color w:val="000008"/>
                <w:spacing w:val="-1"/>
              </w:rPr>
              <w:t xml:space="preserve"> </w:t>
            </w:r>
            <w:r>
              <w:rPr>
                <w:color w:val="000008"/>
              </w:rPr>
              <w:t>membeli produk Tupperware</w:t>
            </w:r>
          </w:p>
          <w:p w:rsidR="00D27430" w:rsidRDefault="00AE3289">
            <w:pPr>
              <w:spacing w:before="26" w:line="268" w:lineRule="auto"/>
              <w:ind w:left="11" w:right="55"/>
            </w:pPr>
            <w:r>
              <w:rPr>
                <w:color w:val="000008"/>
              </w:rPr>
              <w:t>karena</w:t>
            </w:r>
            <w:r>
              <w:rPr>
                <w:color w:val="000008"/>
                <w:spacing w:val="-1"/>
              </w:rPr>
              <w:t xml:space="preserve"> </w:t>
            </w:r>
            <w:r>
              <w:rPr>
                <w:color w:val="000008"/>
              </w:rPr>
              <w:t>mudah</w:t>
            </w:r>
            <w:r>
              <w:rPr>
                <w:color w:val="000008"/>
                <w:spacing w:val="1"/>
              </w:rPr>
              <w:t xml:space="preserve"> </w:t>
            </w:r>
            <w:r>
              <w:rPr>
                <w:color w:val="000008"/>
              </w:rPr>
              <w:t>ditemukan, baik di online</w:t>
            </w:r>
            <w:r>
              <w:rPr>
                <w:color w:val="000008"/>
                <w:spacing w:val="-10"/>
              </w:rPr>
              <w:t xml:space="preserve"> </w:t>
            </w:r>
            <w:r>
              <w:rPr>
                <w:color w:val="000008"/>
              </w:rPr>
              <w:t>store</w:t>
            </w:r>
            <w:r>
              <w:rPr>
                <w:color w:val="000008"/>
                <w:spacing w:val="-6"/>
              </w:rPr>
              <w:t xml:space="preserve"> </w:t>
            </w:r>
            <w:r>
              <w:rPr>
                <w:color w:val="000008"/>
              </w:rPr>
              <w:t>ataupun</w:t>
            </w:r>
            <w:r>
              <w:rPr>
                <w:color w:val="000008"/>
                <w:spacing w:val="-9"/>
              </w:rPr>
              <w:t xml:space="preserve"> </w:t>
            </w:r>
            <w:r>
              <w:rPr>
                <w:color w:val="000008"/>
              </w:rPr>
              <w:t>di</w:t>
            </w:r>
            <w:r>
              <w:rPr>
                <w:color w:val="000008"/>
                <w:spacing w:val="-7"/>
              </w:rPr>
              <w:t xml:space="preserve"> </w:t>
            </w:r>
            <w:r>
              <w:rPr>
                <w:color w:val="000008"/>
              </w:rPr>
              <w:t>offline</w:t>
            </w:r>
            <w:r>
              <w:rPr>
                <w:color w:val="000008"/>
                <w:spacing w:val="-5"/>
              </w:rPr>
              <w:t xml:space="preserve"> </w:t>
            </w:r>
            <w:r>
              <w:rPr>
                <w:color w:val="000008"/>
              </w:rPr>
              <w:t>store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7430" w:rsidRDefault="00AE3289">
            <w:pPr>
              <w:spacing w:line="220" w:lineRule="exact"/>
              <w:ind w:left="271" w:right="201"/>
              <w:jc w:val="center"/>
            </w:pPr>
            <w:r>
              <w:rPr>
                <w:color w:val="000008"/>
                <w:w w:val="96"/>
              </w:rPr>
              <w:t>2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7430" w:rsidRDefault="00AE3289">
            <w:pPr>
              <w:spacing w:line="220" w:lineRule="exact"/>
              <w:ind w:left="271" w:right="201"/>
              <w:jc w:val="center"/>
            </w:pPr>
            <w:r>
              <w:rPr>
                <w:color w:val="000008"/>
                <w:w w:val="96"/>
              </w:rPr>
              <w:t>4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7430" w:rsidRDefault="00AE3289">
            <w:pPr>
              <w:spacing w:line="220" w:lineRule="exact"/>
              <w:ind w:left="203" w:right="139"/>
              <w:jc w:val="center"/>
            </w:pPr>
            <w:r>
              <w:rPr>
                <w:color w:val="000008"/>
                <w:w w:val="96"/>
              </w:rPr>
              <w:t>2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7430" w:rsidRDefault="00AE3289">
            <w:pPr>
              <w:spacing w:line="220" w:lineRule="exact"/>
              <w:ind w:left="203" w:right="137"/>
              <w:jc w:val="center"/>
            </w:pPr>
            <w:r>
              <w:rPr>
                <w:color w:val="000008"/>
                <w:w w:val="96"/>
              </w:rPr>
              <w:t>6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7430" w:rsidRDefault="00AE3289">
            <w:pPr>
              <w:spacing w:line="220" w:lineRule="exact"/>
              <w:ind w:left="171"/>
            </w:pPr>
            <w:r>
              <w:rPr>
                <w:color w:val="000008"/>
                <w:spacing w:val="-10"/>
              </w:rPr>
              <w:t>1</w:t>
            </w:r>
            <w:r>
              <w:rPr>
                <w:color w:val="000008"/>
              </w:rPr>
              <w:t>0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7430" w:rsidRDefault="00AE3289">
            <w:pPr>
              <w:spacing w:line="220" w:lineRule="exact"/>
              <w:ind w:left="295" w:right="249"/>
              <w:jc w:val="center"/>
            </w:pPr>
            <w:r>
              <w:rPr>
                <w:color w:val="000008"/>
                <w:spacing w:val="-10"/>
              </w:rPr>
              <w:t>9</w:t>
            </w:r>
            <w:r>
              <w:rPr>
                <w:color w:val="000008"/>
              </w:rPr>
              <w:t>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7430" w:rsidRDefault="00AE3289">
            <w:pPr>
              <w:spacing w:line="220" w:lineRule="exact"/>
              <w:ind w:left="594" w:right="545"/>
              <w:jc w:val="center"/>
            </w:pPr>
            <w:r>
              <w:rPr>
                <w:color w:val="000008"/>
                <w:spacing w:val="-10"/>
              </w:rPr>
              <w:t>3</w:t>
            </w:r>
            <w:r>
              <w:rPr>
                <w:color w:val="000008"/>
              </w:rPr>
              <w:t>,</w:t>
            </w:r>
            <w:r>
              <w:rPr>
                <w:color w:val="000008"/>
                <w:spacing w:val="-10"/>
              </w:rPr>
              <w:t>7</w:t>
            </w:r>
            <w:r>
              <w:rPr>
                <w:color w:val="000008"/>
              </w:rPr>
              <w:t>5</w:t>
            </w:r>
          </w:p>
        </w:tc>
      </w:tr>
      <w:tr w:rsidR="00D27430">
        <w:trPr>
          <w:trHeight w:hRule="exact" w:val="720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7430" w:rsidRDefault="00AE3289">
            <w:pPr>
              <w:spacing w:line="220" w:lineRule="exact"/>
              <w:ind w:left="226"/>
            </w:pPr>
            <w:r>
              <w:rPr>
                <w:color w:val="000008"/>
              </w:rPr>
              <w:t>5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7430" w:rsidRDefault="00AE3289">
            <w:pPr>
              <w:spacing w:before="11" w:line="217" w:lineRule="auto"/>
              <w:ind w:left="11" w:right="-33"/>
              <w:jc w:val="both"/>
            </w:pPr>
            <w:r>
              <w:rPr>
                <w:color w:val="000008"/>
              </w:rPr>
              <w:t>Saya dapat</w:t>
            </w:r>
            <w:r>
              <w:rPr>
                <w:color w:val="000008"/>
                <w:spacing w:val="1"/>
              </w:rPr>
              <w:t xml:space="preserve"> </w:t>
            </w:r>
            <w:r>
              <w:rPr>
                <w:color w:val="000008"/>
              </w:rPr>
              <w:t>membeli produk Tupperware kapanpun yang</w:t>
            </w:r>
            <w:r>
              <w:rPr>
                <w:color w:val="000008"/>
                <w:spacing w:val="1"/>
              </w:rPr>
              <w:t xml:space="preserve"> </w:t>
            </w:r>
            <w:r>
              <w:rPr>
                <w:color w:val="000008"/>
              </w:rPr>
              <w:t>saya inginkan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7430" w:rsidRDefault="00AE3289">
            <w:pPr>
              <w:spacing w:line="220" w:lineRule="exact"/>
              <w:ind w:left="271" w:right="201"/>
              <w:jc w:val="center"/>
            </w:pPr>
            <w:r>
              <w:rPr>
                <w:color w:val="000008"/>
                <w:w w:val="96"/>
              </w:rPr>
              <w:t>2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7430" w:rsidRDefault="00AE3289">
            <w:pPr>
              <w:spacing w:line="220" w:lineRule="exact"/>
              <w:ind w:left="271" w:right="201"/>
              <w:jc w:val="center"/>
            </w:pPr>
            <w:r>
              <w:rPr>
                <w:color w:val="000008"/>
                <w:w w:val="96"/>
              </w:rPr>
              <w:t>2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7430" w:rsidRDefault="00AE3289">
            <w:pPr>
              <w:spacing w:line="220" w:lineRule="exact"/>
              <w:ind w:left="203" w:right="139"/>
              <w:jc w:val="center"/>
            </w:pPr>
            <w:r>
              <w:rPr>
                <w:color w:val="000008"/>
                <w:w w:val="96"/>
              </w:rPr>
              <w:t>4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7430" w:rsidRDefault="00AE3289">
            <w:pPr>
              <w:spacing w:line="220" w:lineRule="exact"/>
              <w:ind w:left="203" w:right="137"/>
              <w:jc w:val="center"/>
            </w:pPr>
            <w:r>
              <w:rPr>
                <w:color w:val="000008"/>
                <w:w w:val="96"/>
              </w:rPr>
              <w:t>7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7430" w:rsidRDefault="00AE3289">
            <w:pPr>
              <w:spacing w:line="220" w:lineRule="exact"/>
              <w:ind w:left="222" w:right="157"/>
              <w:jc w:val="center"/>
            </w:pPr>
            <w:r>
              <w:rPr>
                <w:color w:val="000008"/>
                <w:w w:val="96"/>
              </w:rPr>
              <w:t>9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7430" w:rsidRDefault="00AE3289">
            <w:pPr>
              <w:spacing w:line="220" w:lineRule="exact"/>
              <w:ind w:left="295" w:right="249"/>
              <w:jc w:val="center"/>
            </w:pPr>
            <w:r>
              <w:rPr>
                <w:color w:val="000008"/>
                <w:spacing w:val="-10"/>
              </w:rPr>
              <w:t>9</w:t>
            </w:r>
            <w:r>
              <w:rPr>
                <w:color w:val="000008"/>
              </w:rPr>
              <w:t>1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7430" w:rsidRDefault="00AE3289">
            <w:pPr>
              <w:spacing w:line="220" w:lineRule="exact"/>
              <w:ind w:left="595" w:right="546"/>
              <w:jc w:val="center"/>
            </w:pPr>
            <w:r>
              <w:rPr>
                <w:color w:val="000008"/>
                <w:spacing w:val="-10"/>
              </w:rPr>
              <w:t>3</w:t>
            </w:r>
            <w:r>
              <w:rPr>
                <w:color w:val="000008"/>
              </w:rPr>
              <w:t>,</w:t>
            </w:r>
            <w:r>
              <w:rPr>
                <w:color w:val="000008"/>
                <w:spacing w:val="-10"/>
              </w:rPr>
              <w:t>7</w:t>
            </w:r>
            <w:r>
              <w:rPr>
                <w:color w:val="000008"/>
              </w:rPr>
              <w:t>9</w:t>
            </w:r>
          </w:p>
        </w:tc>
      </w:tr>
      <w:tr w:rsidR="00D27430">
        <w:trPr>
          <w:trHeight w:hRule="exact" w:val="950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7430" w:rsidRDefault="00AE3289">
            <w:pPr>
              <w:spacing w:line="220" w:lineRule="exact"/>
              <w:ind w:left="226"/>
            </w:pPr>
            <w:r>
              <w:rPr>
                <w:color w:val="000008"/>
              </w:rPr>
              <w:t>6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7430" w:rsidRDefault="00AE3289">
            <w:pPr>
              <w:spacing w:before="11" w:line="217" w:lineRule="auto"/>
              <w:ind w:left="11" w:right="-35"/>
              <w:jc w:val="both"/>
            </w:pPr>
            <w:r>
              <w:rPr>
                <w:color w:val="000008"/>
              </w:rPr>
              <w:t>Saya dapat</w:t>
            </w:r>
            <w:r>
              <w:rPr>
                <w:color w:val="000008"/>
                <w:spacing w:val="1"/>
              </w:rPr>
              <w:t xml:space="preserve"> </w:t>
            </w:r>
            <w:r>
              <w:rPr>
                <w:color w:val="000008"/>
              </w:rPr>
              <w:t>membeli produk Tuppeware sesuai</w:t>
            </w:r>
            <w:r>
              <w:rPr>
                <w:color w:val="000008"/>
                <w:spacing w:val="1"/>
              </w:rPr>
              <w:t xml:space="preserve"> </w:t>
            </w:r>
            <w:r>
              <w:rPr>
                <w:color w:val="000008"/>
              </w:rPr>
              <w:t>dengan</w:t>
            </w:r>
            <w:r>
              <w:rPr>
                <w:color w:val="000008"/>
                <w:spacing w:val="1"/>
              </w:rPr>
              <w:t xml:space="preserve"> </w:t>
            </w:r>
            <w:r>
              <w:rPr>
                <w:color w:val="000008"/>
              </w:rPr>
              <w:t>jumlah yang</w:t>
            </w:r>
            <w:r>
              <w:rPr>
                <w:color w:val="000008"/>
                <w:spacing w:val="-6"/>
              </w:rPr>
              <w:t xml:space="preserve"> </w:t>
            </w:r>
            <w:r>
              <w:rPr>
                <w:color w:val="000008"/>
              </w:rPr>
              <w:t>saya</w:t>
            </w:r>
            <w:r>
              <w:rPr>
                <w:color w:val="000008"/>
                <w:spacing w:val="-4"/>
              </w:rPr>
              <w:t xml:space="preserve"> </w:t>
            </w:r>
            <w:r>
              <w:rPr>
                <w:color w:val="000008"/>
              </w:rPr>
              <w:t>inginkan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7430" w:rsidRDefault="00AE3289">
            <w:pPr>
              <w:spacing w:line="220" w:lineRule="exact"/>
              <w:ind w:left="271" w:right="201"/>
              <w:jc w:val="center"/>
            </w:pPr>
            <w:r>
              <w:rPr>
                <w:color w:val="000008"/>
                <w:w w:val="96"/>
              </w:rPr>
              <w:t>2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7430" w:rsidRDefault="00AE3289">
            <w:pPr>
              <w:spacing w:line="220" w:lineRule="exact"/>
              <w:ind w:left="271" w:right="201"/>
              <w:jc w:val="center"/>
            </w:pPr>
            <w:r>
              <w:rPr>
                <w:color w:val="000008"/>
                <w:w w:val="96"/>
              </w:rPr>
              <w:t>3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7430" w:rsidRDefault="00AE3289">
            <w:pPr>
              <w:spacing w:line="220" w:lineRule="exact"/>
              <w:ind w:left="203" w:right="139"/>
              <w:jc w:val="center"/>
            </w:pPr>
            <w:r>
              <w:rPr>
                <w:color w:val="000008"/>
                <w:w w:val="96"/>
              </w:rPr>
              <w:t>4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7430" w:rsidRDefault="00AE3289">
            <w:pPr>
              <w:spacing w:line="220" w:lineRule="exact"/>
              <w:ind w:left="203" w:right="137"/>
              <w:jc w:val="center"/>
            </w:pPr>
            <w:r>
              <w:rPr>
                <w:color w:val="000008"/>
                <w:w w:val="96"/>
              </w:rPr>
              <w:t>7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7430" w:rsidRDefault="00AE3289">
            <w:pPr>
              <w:spacing w:line="220" w:lineRule="exact"/>
              <w:ind w:left="222" w:right="157"/>
              <w:jc w:val="center"/>
            </w:pPr>
            <w:r>
              <w:rPr>
                <w:color w:val="000008"/>
                <w:w w:val="96"/>
              </w:rPr>
              <w:t>8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7430" w:rsidRDefault="00AE3289">
            <w:pPr>
              <w:spacing w:line="220" w:lineRule="exact"/>
              <w:ind w:left="295" w:right="249"/>
              <w:jc w:val="center"/>
            </w:pPr>
            <w:r>
              <w:rPr>
                <w:color w:val="000008"/>
                <w:spacing w:val="-10"/>
              </w:rPr>
              <w:t>8</w:t>
            </w:r>
            <w:r>
              <w:rPr>
                <w:color w:val="000008"/>
              </w:rPr>
              <w:t>8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7430" w:rsidRDefault="00AE3289">
            <w:pPr>
              <w:spacing w:line="220" w:lineRule="exact"/>
              <w:ind w:left="595" w:right="546"/>
              <w:jc w:val="center"/>
            </w:pPr>
            <w:r>
              <w:rPr>
                <w:color w:val="000008"/>
                <w:spacing w:val="-10"/>
              </w:rPr>
              <w:t>3</w:t>
            </w:r>
            <w:r>
              <w:rPr>
                <w:color w:val="000008"/>
              </w:rPr>
              <w:t>,</w:t>
            </w:r>
            <w:r>
              <w:rPr>
                <w:color w:val="000008"/>
                <w:spacing w:val="-10"/>
              </w:rPr>
              <w:t>6</w:t>
            </w:r>
            <w:r>
              <w:rPr>
                <w:color w:val="000008"/>
              </w:rPr>
              <w:t>6</w:t>
            </w:r>
          </w:p>
        </w:tc>
      </w:tr>
      <w:tr w:rsidR="00D27430">
        <w:trPr>
          <w:trHeight w:hRule="exact" w:val="295"/>
        </w:trPr>
        <w:tc>
          <w:tcPr>
            <w:tcW w:w="719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7430" w:rsidRDefault="00AE3289">
            <w:pPr>
              <w:spacing w:before="23"/>
              <w:ind w:left="3164" w:right="3137"/>
              <w:jc w:val="center"/>
            </w:pPr>
            <w:r>
              <w:rPr>
                <w:color w:val="000008"/>
              </w:rPr>
              <w:t>Rata-Rata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7430" w:rsidRDefault="00AE3289">
            <w:pPr>
              <w:spacing w:line="220" w:lineRule="exact"/>
              <w:ind w:left="593" w:right="544"/>
              <w:jc w:val="center"/>
            </w:pPr>
            <w:r>
              <w:rPr>
                <w:color w:val="000008"/>
                <w:spacing w:val="-10"/>
              </w:rPr>
              <w:t>3</w:t>
            </w:r>
            <w:r>
              <w:rPr>
                <w:color w:val="000008"/>
              </w:rPr>
              <w:t>.</w:t>
            </w:r>
            <w:r>
              <w:rPr>
                <w:color w:val="000008"/>
                <w:spacing w:val="-10"/>
              </w:rPr>
              <w:t>8</w:t>
            </w:r>
            <w:r>
              <w:rPr>
                <w:color w:val="000008"/>
              </w:rPr>
              <w:t>0</w:t>
            </w:r>
          </w:p>
        </w:tc>
      </w:tr>
      <w:tr w:rsidR="00D27430">
        <w:trPr>
          <w:trHeight w:hRule="exact" w:val="295"/>
        </w:trPr>
        <w:tc>
          <w:tcPr>
            <w:tcW w:w="719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7430" w:rsidRDefault="00AE3289">
            <w:pPr>
              <w:spacing w:line="220" w:lineRule="exact"/>
              <w:ind w:left="2182"/>
            </w:pPr>
            <w:r>
              <w:rPr>
                <w:color w:val="000008"/>
              </w:rPr>
              <w:t>Tingkat</w:t>
            </w:r>
            <w:r>
              <w:rPr>
                <w:color w:val="000008"/>
                <w:spacing w:val="-4"/>
              </w:rPr>
              <w:t xml:space="preserve"> </w:t>
            </w:r>
            <w:r>
              <w:rPr>
                <w:color w:val="000008"/>
              </w:rPr>
              <w:t>Capaian</w:t>
            </w:r>
            <w:r>
              <w:rPr>
                <w:color w:val="000008"/>
                <w:spacing w:val="-6"/>
              </w:rPr>
              <w:t xml:space="preserve"> </w:t>
            </w:r>
            <w:r>
              <w:rPr>
                <w:color w:val="000008"/>
              </w:rPr>
              <w:t>Responden</w:t>
            </w:r>
            <w:r>
              <w:rPr>
                <w:color w:val="000008"/>
                <w:spacing w:val="-11"/>
              </w:rPr>
              <w:t xml:space="preserve"> </w:t>
            </w:r>
            <w:r>
              <w:rPr>
                <w:color w:val="000008"/>
              </w:rPr>
              <w:t>(TCR)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7430" w:rsidRDefault="00AE3289">
            <w:pPr>
              <w:spacing w:line="220" w:lineRule="exact"/>
              <w:ind w:left="567" w:right="557"/>
              <w:jc w:val="center"/>
            </w:pPr>
            <w:r>
              <w:rPr>
                <w:color w:val="000008"/>
                <w:spacing w:val="-10"/>
              </w:rPr>
              <w:t>76</w:t>
            </w:r>
            <w:r>
              <w:rPr>
                <w:color w:val="000008"/>
              </w:rPr>
              <w:t>%</w:t>
            </w:r>
          </w:p>
        </w:tc>
      </w:tr>
    </w:tbl>
    <w:p w:rsidR="00D27430" w:rsidRDefault="00AE3289">
      <w:pPr>
        <w:spacing w:line="240" w:lineRule="exact"/>
        <w:ind w:left="588"/>
        <w:rPr>
          <w:sz w:val="24"/>
          <w:szCs w:val="24"/>
        </w:rPr>
      </w:pPr>
      <w:r>
        <w:rPr>
          <w:color w:val="000008"/>
          <w:spacing w:val="-6"/>
          <w:sz w:val="24"/>
          <w:szCs w:val="24"/>
        </w:rPr>
        <w:t>Sumber</w:t>
      </w:r>
      <w:r>
        <w:rPr>
          <w:color w:val="000008"/>
          <w:sz w:val="24"/>
          <w:szCs w:val="24"/>
        </w:rPr>
        <w:t>:</w:t>
      </w:r>
      <w:r>
        <w:rPr>
          <w:color w:val="000008"/>
          <w:spacing w:val="-14"/>
          <w:sz w:val="24"/>
          <w:szCs w:val="24"/>
        </w:rPr>
        <w:t xml:space="preserve"> </w:t>
      </w:r>
      <w:r>
        <w:rPr>
          <w:color w:val="000008"/>
          <w:spacing w:val="-6"/>
          <w:sz w:val="24"/>
          <w:szCs w:val="24"/>
        </w:rPr>
        <w:t>Surve</w:t>
      </w:r>
      <w:r>
        <w:rPr>
          <w:color w:val="000008"/>
          <w:sz w:val="24"/>
          <w:szCs w:val="24"/>
        </w:rPr>
        <w:t>i</w:t>
      </w:r>
      <w:r>
        <w:rPr>
          <w:color w:val="000008"/>
          <w:spacing w:val="-16"/>
          <w:sz w:val="24"/>
          <w:szCs w:val="24"/>
        </w:rPr>
        <w:t xml:space="preserve"> </w:t>
      </w:r>
      <w:r>
        <w:rPr>
          <w:color w:val="000008"/>
          <w:spacing w:val="-17"/>
          <w:sz w:val="24"/>
          <w:szCs w:val="24"/>
        </w:rPr>
        <w:t>202</w:t>
      </w:r>
      <w:r>
        <w:rPr>
          <w:color w:val="000008"/>
          <w:sz w:val="24"/>
          <w:szCs w:val="24"/>
        </w:rPr>
        <w:t>4</w:t>
      </w:r>
    </w:p>
    <w:p w:rsidR="00D27430" w:rsidRDefault="00D27430">
      <w:pPr>
        <w:spacing w:line="200" w:lineRule="exact"/>
      </w:pPr>
    </w:p>
    <w:p w:rsidR="00D27430" w:rsidRDefault="00D27430">
      <w:pPr>
        <w:spacing w:before="3" w:line="260" w:lineRule="exact"/>
        <w:rPr>
          <w:sz w:val="26"/>
          <w:szCs w:val="26"/>
        </w:rPr>
      </w:pPr>
    </w:p>
    <w:p w:rsidR="00D27430" w:rsidRDefault="00AE3289">
      <w:pPr>
        <w:spacing w:line="476" w:lineRule="auto"/>
        <w:ind w:left="588" w:right="113" w:firstLine="720"/>
        <w:jc w:val="both"/>
        <w:rPr>
          <w:sz w:val="24"/>
          <w:szCs w:val="24"/>
        </w:rPr>
      </w:pPr>
      <w:r>
        <w:rPr>
          <w:color w:val="000008"/>
          <w:sz w:val="24"/>
          <w:szCs w:val="24"/>
        </w:rPr>
        <w:t>Berdasarkan</w:t>
      </w:r>
      <w:r>
        <w:rPr>
          <w:color w:val="000008"/>
          <w:sz w:val="24"/>
          <w:szCs w:val="24"/>
        </w:rPr>
        <w:t xml:space="preserve">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tabel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diatas   dapat   dilihat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bahwa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skor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rata-rata 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jawaban responden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adalah 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pacing w:val="-12"/>
          <w:sz w:val="24"/>
          <w:szCs w:val="24"/>
        </w:rPr>
        <w:t>3</w:t>
      </w:r>
      <w:r>
        <w:rPr>
          <w:color w:val="000008"/>
          <w:sz w:val="24"/>
          <w:szCs w:val="24"/>
        </w:rPr>
        <w:t>,</w:t>
      </w:r>
      <w:r>
        <w:rPr>
          <w:color w:val="000008"/>
          <w:spacing w:val="-12"/>
          <w:sz w:val="24"/>
          <w:szCs w:val="24"/>
        </w:rPr>
        <w:t>8</w:t>
      </w:r>
      <w:r>
        <w:rPr>
          <w:color w:val="000008"/>
          <w:sz w:val="24"/>
          <w:szCs w:val="24"/>
        </w:rPr>
        <w:t>0</w:t>
      </w:r>
      <w:r>
        <w:rPr>
          <w:color w:val="000008"/>
          <w:spacing w:val="48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dengan 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TCR  sebesar 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pacing w:val="-12"/>
          <w:sz w:val="24"/>
          <w:szCs w:val="24"/>
        </w:rPr>
        <w:t>76</w:t>
      </w:r>
      <w:r>
        <w:rPr>
          <w:color w:val="000008"/>
          <w:sz w:val="24"/>
          <w:szCs w:val="24"/>
        </w:rPr>
        <w:t xml:space="preserve">%  Hal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ini 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dapat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diartikan 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bahwa keputusan pembelian pada produk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Tupperware di Kota Padang tergolong kedalam kategori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cukup baik.</w:t>
      </w:r>
    </w:p>
    <w:p w:rsidR="00D27430" w:rsidRDefault="00AE3289">
      <w:pPr>
        <w:spacing w:before="48" w:line="480" w:lineRule="auto"/>
        <w:ind w:left="588" w:right="122" w:firstLine="720"/>
        <w:jc w:val="both"/>
        <w:rPr>
          <w:sz w:val="24"/>
          <w:szCs w:val="24"/>
        </w:rPr>
        <w:sectPr w:rsidR="00D27430">
          <w:pgSz w:w="11920" w:h="16840"/>
          <w:pgMar w:top="1580" w:right="1260" w:bottom="280" w:left="1680" w:header="0" w:footer="1221" w:gutter="0"/>
          <w:cols w:space="720"/>
        </w:sectPr>
      </w:pPr>
      <w:r>
        <w:rPr>
          <w:color w:val="000008"/>
          <w:sz w:val="24"/>
          <w:szCs w:val="24"/>
        </w:rPr>
        <w:t>Menurut Penelitian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Nurfauzi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et al.,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(</w:t>
      </w:r>
      <w:r>
        <w:rPr>
          <w:color w:val="000008"/>
          <w:spacing w:val="-12"/>
          <w:sz w:val="24"/>
          <w:szCs w:val="24"/>
        </w:rPr>
        <w:t>2023</w:t>
      </w:r>
      <w:r>
        <w:rPr>
          <w:color w:val="000008"/>
          <w:sz w:val="24"/>
          <w:szCs w:val="24"/>
        </w:rPr>
        <w:t>)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berpendapat bahwa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keputusan pembelian  adalah  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tahapan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dalam  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proses  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pengambilan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keputusan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konsumen dimana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konsumen 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benar-benar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akan 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membeli.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Keputusan 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pembelian   konsumen kerap </w:t>
      </w:r>
      <w:r>
        <w:rPr>
          <w:color w:val="000008"/>
          <w:sz w:val="24"/>
          <w:szCs w:val="24"/>
        </w:rPr>
        <w:t>kali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dipengaruhi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oleh perilaku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konsumen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Pengambilan keputusan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dalam membeli suatu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produk tentunya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berbeda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karena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berbagai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perbedaan yang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terdapat pada</w:t>
      </w:r>
      <w:r>
        <w:rPr>
          <w:color w:val="000008"/>
          <w:spacing w:val="56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produk</w:t>
      </w:r>
      <w:r>
        <w:rPr>
          <w:color w:val="000008"/>
          <w:spacing w:val="57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dengan</w:t>
      </w:r>
      <w:r>
        <w:rPr>
          <w:color w:val="000008"/>
          <w:spacing w:val="57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jenis</w:t>
      </w:r>
      <w:r>
        <w:rPr>
          <w:color w:val="000008"/>
          <w:spacing w:val="57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yang</w:t>
      </w:r>
      <w:r>
        <w:rPr>
          <w:color w:val="000008"/>
          <w:spacing w:val="56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sama</w:t>
      </w:r>
      <w:r>
        <w:rPr>
          <w:color w:val="000008"/>
          <w:spacing w:val="57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tapi</w:t>
      </w:r>
      <w:r>
        <w:rPr>
          <w:color w:val="000008"/>
          <w:spacing w:val="56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merek </w:t>
      </w:r>
      <w:r>
        <w:rPr>
          <w:color w:val="000008"/>
          <w:spacing w:val="56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dan </w:t>
      </w:r>
      <w:r>
        <w:rPr>
          <w:color w:val="000008"/>
          <w:spacing w:val="55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spesifikasi </w:t>
      </w:r>
      <w:r>
        <w:rPr>
          <w:color w:val="000008"/>
          <w:spacing w:val="56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produk </w:t>
      </w:r>
      <w:r>
        <w:rPr>
          <w:color w:val="000008"/>
          <w:spacing w:val="56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yang umum nya berbeda.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Menurut Peneli</w:t>
      </w:r>
      <w:r>
        <w:rPr>
          <w:color w:val="000008"/>
          <w:sz w:val="24"/>
          <w:szCs w:val="24"/>
        </w:rPr>
        <w:t>tian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Kusnul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Khotimah, (</w:t>
      </w:r>
      <w:r>
        <w:rPr>
          <w:color w:val="000008"/>
          <w:spacing w:val="-12"/>
          <w:sz w:val="24"/>
          <w:szCs w:val="24"/>
        </w:rPr>
        <w:t>2021</w:t>
      </w:r>
      <w:r>
        <w:rPr>
          <w:color w:val="000008"/>
          <w:sz w:val="24"/>
          <w:szCs w:val="24"/>
        </w:rPr>
        <w:t>)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“Keputusan pembelian merupakan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suatu proses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pengambilan keputusan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akan pembelian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yang mencakup penentuan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apa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yang akan dibeli atau tidak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melakukan pembelian dan keputusan</w:t>
      </w:r>
      <w:r>
        <w:rPr>
          <w:color w:val="000008"/>
          <w:spacing w:val="5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itu</w:t>
      </w:r>
      <w:r>
        <w:rPr>
          <w:color w:val="000008"/>
          <w:spacing w:val="5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diperoleh</w:t>
      </w:r>
      <w:r>
        <w:rPr>
          <w:color w:val="000008"/>
          <w:spacing w:val="5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dari</w:t>
      </w:r>
      <w:r>
        <w:rPr>
          <w:color w:val="000008"/>
          <w:spacing w:val="50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kegiatan-kegiatan</w:t>
      </w:r>
      <w:r>
        <w:rPr>
          <w:color w:val="000008"/>
          <w:spacing w:val="5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sebelumny</w:t>
      </w:r>
      <w:r>
        <w:rPr>
          <w:color w:val="000008"/>
          <w:spacing w:val="1"/>
          <w:sz w:val="24"/>
          <w:szCs w:val="24"/>
        </w:rPr>
        <w:t>a</w:t>
      </w:r>
      <w:r>
        <w:rPr>
          <w:color w:val="000008"/>
          <w:spacing w:val="-1"/>
          <w:sz w:val="24"/>
          <w:szCs w:val="24"/>
        </w:rPr>
        <w:t>”</w:t>
      </w:r>
      <w:r>
        <w:rPr>
          <w:color w:val="000008"/>
          <w:sz w:val="24"/>
          <w:szCs w:val="24"/>
        </w:rPr>
        <w:t>.</w:t>
      </w:r>
    </w:p>
    <w:p w:rsidR="00D27430" w:rsidRDefault="00D27430">
      <w:pPr>
        <w:spacing w:line="200" w:lineRule="exact"/>
      </w:pPr>
    </w:p>
    <w:p w:rsidR="00D27430" w:rsidRDefault="00D27430">
      <w:pPr>
        <w:spacing w:line="200" w:lineRule="exact"/>
      </w:pPr>
    </w:p>
    <w:p w:rsidR="00D27430" w:rsidRDefault="00D27430">
      <w:pPr>
        <w:spacing w:before="7" w:line="220" w:lineRule="exact"/>
        <w:rPr>
          <w:sz w:val="22"/>
          <w:szCs w:val="22"/>
        </w:rPr>
      </w:pPr>
    </w:p>
    <w:p w:rsidR="00D27430" w:rsidRDefault="00AE3289">
      <w:pPr>
        <w:spacing w:before="29" w:line="480" w:lineRule="auto"/>
        <w:ind w:left="588" w:right="100" w:firstLine="720"/>
        <w:jc w:val="both"/>
        <w:rPr>
          <w:sz w:val="24"/>
          <w:szCs w:val="24"/>
        </w:rPr>
      </w:pPr>
      <w:r>
        <w:rPr>
          <w:color w:val="000008"/>
          <w:sz w:val="24"/>
          <w:szCs w:val="24"/>
        </w:rPr>
        <w:t xml:space="preserve">Salah  satu  variabel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yang  mempengaruhi   keputusan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pembelian   adalah kualitas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produk,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Menurut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Penelitian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Susanti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&amp;   Kusumahati,   (</w:t>
      </w:r>
      <w:r>
        <w:rPr>
          <w:color w:val="000008"/>
          <w:spacing w:val="-12"/>
          <w:sz w:val="24"/>
          <w:szCs w:val="24"/>
        </w:rPr>
        <w:t>2020</w:t>
      </w:r>
      <w:r>
        <w:rPr>
          <w:color w:val="000008"/>
          <w:sz w:val="24"/>
          <w:szCs w:val="24"/>
        </w:rPr>
        <w:t>)   “Kualitas produk</w:t>
      </w:r>
      <w:r>
        <w:rPr>
          <w:color w:val="000008"/>
          <w:spacing w:val="4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merupakan</w:t>
      </w:r>
      <w:r>
        <w:rPr>
          <w:color w:val="000008"/>
          <w:spacing w:val="44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ciri</w:t>
      </w:r>
      <w:r>
        <w:rPr>
          <w:color w:val="000008"/>
          <w:spacing w:val="4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dan</w:t>
      </w:r>
      <w:r>
        <w:rPr>
          <w:color w:val="000008"/>
          <w:spacing w:val="44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karakteristik</w:t>
      </w:r>
      <w:r>
        <w:rPr>
          <w:color w:val="000008"/>
          <w:spacing w:val="4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suatu</w:t>
      </w:r>
      <w:r>
        <w:rPr>
          <w:color w:val="000008"/>
          <w:spacing w:val="4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barang</w:t>
      </w:r>
      <w:r>
        <w:rPr>
          <w:color w:val="000008"/>
          <w:spacing w:val="44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atau</w:t>
      </w:r>
      <w:r>
        <w:rPr>
          <w:color w:val="000008"/>
          <w:spacing w:val="4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jasa</w:t>
      </w:r>
      <w:r>
        <w:rPr>
          <w:color w:val="000008"/>
          <w:spacing w:val="44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yang</w:t>
      </w:r>
      <w:r>
        <w:rPr>
          <w:color w:val="000008"/>
          <w:spacing w:val="4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berpengaruh pada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kemampuannya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untuk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memuaskan 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kebutuhan  yang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dinyatakan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maupun tersirat</w:t>
      </w:r>
      <w:r>
        <w:rPr>
          <w:color w:val="000008"/>
          <w:spacing w:val="-1"/>
          <w:sz w:val="24"/>
          <w:szCs w:val="24"/>
        </w:rPr>
        <w:t>”</w:t>
      </w:r>
      <w:r>
        <w:rPr>
          <w:color w:val="000008"/>
          <w:sz w:val="24"/>
          <w:szCs w:val="24"/>
        </w:rPr>
        <w:t>.</w:t>
      </w:r>
      <w:r>
        <w:rPr>
          <w:color w:val="000008"/>
          <w:spacing w:val="58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Definisi</w:t>
      </w:r>
      <w:r>
        <w:rPr>
          <w:color w:val="000008"/>
          <w:spacing w:val="59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tersebut</w:t>
      </w:r>
      <w:r>
        <w:rPr>
          <w:color w:val="000008"/>
          <w:spacing w:val="57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menjelaskan</w:t>
      </w:r>
      <w:r>
        <w:rPr>
          <w:color w:val="000008"/>
          <w:spacing w:val="58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kualitas </w:t>
      </w:r>
      <w:r>
        <w:rPr>
          <w:color w:val="000008"/>
          <w:spacing w:val="57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produk </w:t>
      </w:r>
      <w:r>
        <w:rPr>
          <w:color w:val="000008"/>
          <w:spacing w:val="57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merupakan </w:t>
      </w:r>
      <w:r>
        <w:rPr>
          <w:color w:val="000008"/>
          <w:spacing w:val="57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hal </w:t>
      </w:r>
      <w:r>
        <w:rPr>
          <w:color w:val="000008"/>
          <w:spacing w:val="58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penting yang harus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diusahakan oleh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setiap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perusahaan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jika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ingin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yang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dihasilkan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dapat bersaing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di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pasar 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untuk</w:t>
      </w:r>
      <w:r>
        <w:rPr>
          <w:color w:val="000008"/>
          <w:sz w:val="24"/>
          <w:szCs w:val="24"/>
        </w:rPr>
        <w:t xml:space="preserve">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memuaskan 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kebutuhan 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dan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keinginan 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konsumen.   Jadi kualitas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suatu  produk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merupakan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kesimpulan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dari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keseluruhan   faktor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yang melekat   di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produk   sehingga 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produk 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tersebut 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mempunyai 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kapasitas    untuk digunakan</w:t>
      </w:r>
      <w:r>
        <w:rPr>
          <w:color w:val="000008"/>
          <w:spacing w:val="-4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sebagaimana y</w:t>
      </w:r>
      <w:r>
        <w:rPr>
          <w:color w:val="000008"/>
          <w:sz w:val="24"/>
          <w:szCs w:val="24"/>
        </w:rPr>
        <w:t>ang</w:t>
      </w:r>
      <w:r>
        <w:rPr>
          <w:color w:val="000008"/>
          <w:spacing w:val="-6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diharapkan</w:t>
      </w:r>
      <w:r>
        <w:rPr>
          <w:color w:val="000008"/>
          <w:spacing w:val="-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oleh</w:t>
      </w:r>
      <w:r>
        <w:rPr>
          <w:color w:val="000008"/>
          <w:spacing w:val="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konsumen</w:t>
      </w:r>
      <w:r>
        <w:rPr>
          <w:color w:val="000008"/>
          <w:spacing w:val="-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yang</w:t>
      </w:r>
      <w:r>
        <w:rPr>
          <w:color w:val="000008"/>
          <w:spacing w:val="-5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memakainya.</w:t>
      </w:r>
    </w:p>
    <w:p w:rsidR="00D27430" w:rsidRDefault="00AE3289">
      <w:pPr>
        <w:spacing w:before="51" w:line="480" w:lineRule="auto"/>
        <w:ind w:left="588" w:right="126" w:firstLine="720"/>
        <w:jc w:val="both"/>
        <w:rPr>
          <w:sz w:val="24"/>
          <w:szCs w:val="24"/>
        </w:rPr>
      </w:pPr>
      <w:r>
        <w:rPr>
          <w:color w:val="000008"/>
          <w:sz w:val="24"/>
          <w:szCs w:val="24"/>
        </w:rPr>
        <w:t xml:space="preserve">Hasil   penelitian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ini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mendukung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penelitian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Ristanto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et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al., 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(</w:t>
      </w:r>
      <w:r>
        <w:rPr>
          <w:color w:val="000008"/>
          <w:spacing w:val="-12"/>
          <w:sz w:val="24"/>
          <w:szCs w:val="24"/>
        </w:rPr>
        <w:t>2021</w:t>
      </w:r>
      <w:r>
        <w:rPr>
          <w:color w:val="000008"/>
          <w:sz w:val="24"/>
          <w:szCs w:val="24"/>
        </w:rPr>
        <w:t xml:space="preserve">) mendapatkan   bahawa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kualitas 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produk    berpengaruh 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positif 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atau    signifikan Terhadap Keputusan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pembelian. Yang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artinya,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kebanyakan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atau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mayoritas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setiap Keputusan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Pembelian   yang   dilakukan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pembeli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atau 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konsumen    dilihat 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dan ditentukan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dari nilai</w:t>
      </w:r>
      <w:r>
        <w:rPr>
          <w:color w:val="000008"/>
          <w:spacing w:val="-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kualitas</w:t>
      </w:r>
      <w:r>
        <w:rPr>
          <w:color w:val="000008"/>
          <w:spacing w:val="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produk barang</w:t>
      </w:r>
      <w:r>
        <w:rPr>
          <w:color w:val="000008"/>
          <w:spacing w:val="-4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tersebut.</w:t>
      </w:r>
    </w:p>
    <w:p w:rsidR="00D27430" w:rsidRDefault="00AE3289">
      <w:pPr>
        <w:spacing w:before="49" w:line="480" w:lineRule="auto"/>
        <w:ind w:left="588" w:right="114" w:firstLine="720"/>
        <w:jc w:val="both"/>
        <w:rPr>
          <w:sz w:val="24"/>
          <w:szCs w:val="24"/>
        </w:rPr>
        <w:sectPr w:rsidR="00D27430">
          <w:pgSz w:w="11920" w:h="16840"/>
          <w:pgMar w:top="1580" w:right="1260" w:bottom="280" w:left="1680" w:header="0" w:footer="1221" w:gutter="0"/>
          <w:cols w:space="720"/>
        </w:sectPr>
      </w:pPr>
      <w:r>
        <w:rPr>
          <w:color w:val="000008"/>
          <w:sz w:val="24"/>
          <w:szCs w:val="24"/>
        </w:rPr>
        <w:t>Variabel lain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yang mempengaruhi keputusan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pembelian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bahwa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promosi Widyastuti  &amp;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Yamini,   (</w:t>
      </w:r>
      <w:r>
        <w:rPr>
          <w:color w:val="000008"/>
          <w:spacing w:val="-12"/>
          <w:sz w:val="24"/>
          <w:szCs w:val="24"/>
        </w:rPr>
        <w:t>2023</w:t>
      </w:r>
      <w:r>
        <w:rPr>
          <w:color w:val="000008"/>
          <w:sz w:val="24"/>
          <w:szCs w:val="24"/>
        </w:rPr>
        <w:t xml:space="preserve">)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merupakan   elemen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bauran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pemasaran   yang berfokus pada upaya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menginformasikan, membujuk, dan mengingatkan kembali konsumen   akan   kualitas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produk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yang   diinginkan    maka    diharapkan 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suatu </w:t>
      </w:r>
      <w:r>
        <w:rPr>
          <w:color w:val="000008"/>
          <w:sz w:val="24"/>
          <w:szCs w:val="24"/>
        </w:rPr>
        <w:t>standarisasi kualitas.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Menurut Penelitian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Amba &amp;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Sisnuhadi, (</w:t>
      </w:r>
      <w:r>
        <w:rPr>
          <w:color w:val="000008"/>
          <w:spacing w:val="-12"/>
          <w:sz w:val="24"/>
          <w:szCs w:val="24"/>
        </w:rPr>
        <w:t>2021</w:t>
      </w:r>
      <w:r>
        <w:rPr>
          <w:color w:val="000008"/>
          <w:sz w:val="24"/>
          <w:szCs w:val="24"/>
        </w:rPr>
        <w:t>)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promosi menunjukkan 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bahwa 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semakin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gencar 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perusahaan </w:t>
      </w:r>
      <w:r>
        <w:rPr>
          <w:color w:val="000008"/>
          <w:spacing w:val="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melakukan   kegiatan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promosi, maka akan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meningkatkan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kesadaran merek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dari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konsumen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terhadap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merek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yang dipromosikan.</w:t>
      </w:r>
      <w:r>
        <w:rPr>
          <w:color w:val="000008"/>
          <w:spacing w:val="5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menjelaskan</w:t>
      </w:r>
      <w:r>
        <w:rPr>
          <w:color w:val="000008"/>
          <w:spacing w:val="5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bahwa</w:t>
      </w:r>
      <w:r>
        <w:rPr>
          <w:color w:val="000008"/>
          <w:spacing w:val="56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agar</w:t>
      </w:r>
      <w:r>
        <w:rPr>
          <w:color w:val="000008"/>
          <w:spacing w:val="5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perusahaan</w:t>
      </w:r>
      <w:r>
        <w:rPr>
          <w:color w:val="000008"/>
          <w:spacing w:val="56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dapat</w:t>
      </w:r>
      <w:r>
        <w:rPr>
          <w:color w:val="000008"/>
          <w:spacing w:val="5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bersaing</w:t>
      </w:r>
      <w:r>
        <w:rPr>
          <w:color w:val="000008"/>
          <w:spacing w:val="54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maka</w:t>
      </w:r>
    </w:p>
    <w:p w:rsidR="00D27430" w:rsidRDefault="00D27430">
      <w:pPr>
        <w:spacing w:line="200" w:lineRule="exact"/>
      </w:pPr>
    </w:p>
    <w:p w:rsidR="00D27430" w:rsidRDefault="00D27430">
      <w:pPr>
        <w:spacing w:line="200" w:lineRule="exact"/>
      </w:pPr>
    </w:p>
    <w:p w:rsidR="00D27430" w:rsidRDefault="00D27430">
      <w:pPr>
        <w:spacing w:before="7" w:line="220" w:lineRule="exact"/>
        <w:rPr>
          <w:sz w:val="22"/>
          <w:szCs w:val="22"/>
        </w:rPr>
      </w:pPr>
    </w:p>
    <w:p w:rsidR="00D27430" w:rsidRDefault="00AE3289">
      <w:pPr>
        <w:spacing w:before="29" w:line="480" w:lineRule="auto"/>
        <w:ind w:left="588" w:right="122"/>
        <w:jc w:val="both"/>
        <w:rPr>
          <w:sz w:val="24"/>
          <w:szCs w:val="24"/>
        </w:rPr>
      </w:pPr>
      <w:r>
        <w:rPr>
          <w:color w:val="000008"/>
          <w:sz w:val="24"/>
          <w:szCs w:val="24"/>
        </w:rPr>
        <w:t xml:space="preserve">perusahaan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harus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meningkatkan  promosi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terhadap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keputusan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pembelian.   Begitu jugaa dengan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hasil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penelitian Gigih,( </w:t>
      </w:r>
      <w:r>
        <w:rPr>
          <w:color w:val="000008"/>
          <w:spacing w:val="-12"/>
          <w:sz w:val="24"/>
          <w:szCs w:val="24"/>
        </w:rPr>
        <w:t>2015</w:t>
      </w:r>
      <w:r>
        <w:rPr>
          <w:color w:val="000008"/>
          <w:sz w:val="24"/>
          <w:szCs w:val="24"/>
        </w:rPr>
        <w:t>)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yang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menyatakan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bahwa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promosi oberpengaruh signifikan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terhadap keputusan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pembelian, </w:t>
      </w:r>
      <w:r>
        <w:rPr>
          <w:color w:val="000008"/>
          <w:sz w:val="24"/>
          <w:szCs w:val="24"/>
        </w:rPr>
        <w:t>memberikan pengertian bahwa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semakin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tinggi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dan menariknya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promosi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yang dilakukan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oleh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perusahaan, maka</w:t>
      </w:r>
      <w:r>
        <w:rPr>
          <w:color w:val="000008"/>
          <w:spacing w:val="37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akan</w:t>
      </w:r>
      <w:r>
        <w:rPr>
          <w:color w:val="000008"/>
          <w:spacing w:val="38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semakin</w:t>
      </w:r>
      <w:r>
        <w:rPr>
          <w:color w:val="000008"/>
          <w:spacing w:val="38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tinggi</w:t>
      </w:r>
      <w:r>
        <w:rPr>
          <w:color w:val="000008"/>
          <w:spacing w:val="38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pula</w:t>
      </w:r>
      <w:r>
        <w:rPr>
          <w:color w:val="000008"/>
          <w:spacing w:val="38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keputusan</w:t>
      </w:r>
      <w:r>
        <w:rPr>
          <w:color w:val="000008"/>
          <w:spacing w:val="38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konsumen</w:t>
      </w:r>
      <w:r>
        <w:rPr>
          <w:color w:val="000008"/>
          <w:spacing w:val="38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dalam</w:t>
      </w:r>
      <w:r>
        <w:rPr>
          <w:color w:val="000008"/>
          <w:spacing w:val="38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melakukan</w:t>
      </w:r>
      <w:r>
        <w:rPr>
          <w:color w:val="000008"/>
          <w:spacing w:val="38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pembelian dan</w:t>
      </w:r>
      <w:r>
        <w:rPr>
          <w:color w:val="000008"/>
          <w:spacing w:val="-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berlangganan pada</w:t>
      </w:r>
      <w:r>
        <w:rPr>
          <w:color w:val="000008"/>
          <w:spacing w:val="-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produk/jasa</w:t>
      </w:r>
      <w:r>
        <w:rPr>
          <w:color w:val="000008"/>
          <w:spacing w:val="-8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tersebut.</w:t>
      </w:r>
    </w:p>
    <w:p w:rsidR="00D27430" w:rsidRDefault="00AE3289">
      <w:pPr>
        <w:spacing w:before="42" w:line="480" w:lineRule="auto"/>
        <w:ind w:left="588" w:right="115" w:firstLine="720"/>
        <w:jc w:val="both"/>
        <w:rPr>
          <w:sz w:val="24"/>
          <w:szCs w:val="24"/>
        </w:rPr>
      </w:pPr>
      <w:r>
        <w:rPr>
          <w:color w:val="000008"/>
          <w:sz w:val="24"/>
          <w:szCs w:val="24"/>
        </w:rPr>
        <w:t>Selain itu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diskon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juga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merupakan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variable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yang mempengaruhi keputusan pembelian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Menurut Penelitian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Rohmah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&amp; Dewi,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(</w:t>
      </w:r>
      <w:r>
        <w:rPr>
          <w:color w:val="000008"/>
          <w:spacing w:val="-12"/>
          <w:sz w:val="24"/>
          <w:szCs w:val="24"/>
        </w:rPr>
        <w:t>2021</w:t>
      </w:r>
      <w:r>
        <w:rPr>
          <w:color w:val="000008"/>
          <w:sz w:val="24"/>
          <w:szCs w:val="24"/>
        </w:rPr>
        <w:t>)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diskon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adalah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harga yang lebih rendah dari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harga yang seharusnya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dibayarkan didasarkan pada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beberapa hal diantaranya</w:t>
      </w:r>
      <w:r>
        <w:rPr>
          <w:color w:val="000008"/>
          <w:spacing w:val="37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waktu</w:t>
      </w:r>
      <w:r>
        <w:rPr>
          <w:color w:val="000008"/>
          <w:spacing w:val="37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pembayaran</w:t>
      </w:r>
      <w:r>
        <w:rPr>
          <w:color w:val="000008"/>
          <w:spacing w:val="37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yang</w:t>
      </w:r>
      <w:r>
        <w:rPr>
          <w:color w:val="000008"/>
          <w:spacing w:val="37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lebih</w:t>
      </w:r>
      <w:r>
        <w:rPr>
          <w:color w:val="000008"/>
          <w:spacing w:val="37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awal, </w:t>
      </w:r>
      <w:r>
        <w:rPr>
          <w:color w:val="000008"/>
          <w:spacing w:val="37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tingkat </w:t>
      </w:r>
      <w:r>
        <w:rPr>
          <w:color w:val="000008"/>
          <w:spacing w:val="35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serta </w:t>
      </w:r>
      <w:r>
        <w:rPr>
          <w:color w:val="000008"/>
          <w:spacing w:val="37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jumlah </w:t>
      </w:r>
      <w:r>
        <w:rPr>
          <w:color w:val="000008"/>
          <w:spacing w:val="36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pembelian dan  pembelian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pada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musim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tertentu.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Pada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saat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ini   diskon   banyak   ditemukan disetiap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produk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barang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atau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jasa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yang diperdagangkan.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Hasil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Penelitian Ary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Dwi Anjarini  et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al.,   (</w:t>
      </w:r>
      <w:r>
        <w:rPr>
          <w:color w:val="000008"/>
          <w:spacing w:val="-12"/>
          <w:sz w:val="24"/>
          <w:szCs w:val="24"/>
        </w:rPr>
        <w:t>2022</w:t>
      </w:r>
      <w:r>
        <w:rPr>
          <w:color w:val="000008"/>
          <w:sz w:val="24"/>
          <w:szCs w:val="24"/>
        </w:rPr>
        <w:t xml:space="preserve">)   mengatakan   bahwa   diskon   meruupakan   </w:t>
      </w:r>
      <w:r>
        <w:rPr>
          <w:color w:val="000008"/>
          <w:sz w:val="24"/>
          <w:szCs w:val="24"/>
        </w:rPr>
        <w:t>pengurangan jumlah</w:t>
      </w:r>
      <w:r>
        <w:rPr>
          <w:color w:val="000008"/>
          <w:spacing w:val="36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yang</w:t>
      </w:r>
      <w:r>
        <w:rPr>
          <w:color w:val="000008"/>
          <w:spacing w:val="36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akan</w:t>
      </w:r>
      <w:r>
        <w:rPr>
          <w:color w:val="000008"/>
          <w:spacing w:val="37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dibayar</w:t>
      </w:r>
      <w:r>
        <w:rPr>
          <w:color w:val="000008"/>
          <w:spacing w:val="36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atau </w:t>
      </w:r>
      <w:r>
        <w:rPr>
          <w:color w:val="000008"/>
          <w:spacing w:val="36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diterima </w:t>
      </w:r>
      <w:r>
        <w:rPr>
          <w:color w:val="000008"/>
          <w:spacing w:val="35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dan </w:t>
      </w:r>
      <w:r>
        <w:rPr>
          <w:color w:val="000008"/>
          <w:spacing w:val="36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merupakan </w:t>
      </w:r>
      <w:r>
        <w:rPr>
          <w:color w:val="000008"/>
          <w:spacing w:val="36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jumlah </w:t>
      </w:r>
      <w:r>
        <w:rPr>
          <w:color w:val="000008"/>
          <w:spacing w:val="35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yang</w:t>
      </w:r>
      <w:r>
        <w:rPr>
          <w:color w:val="000008"/>
          <w:spacing w:val="35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dikurangi dari sebuah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harga.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Hasil penelitian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ini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mendukung penelitian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sebelumnya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yang dilakukan oleh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Rohmah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&amp;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Dewi, (</w:t>
      </w:r>
      <w:r>
        <w:rPr>
          <w:color w:val="000008"/>
          <w:spacing w:val="-12"/>
          <w:sz w:val="24"/>
          <w:szCs w:val="24"/>
        </w:rPr>
        <w:t>2021</w:t>
      </w:r>
      <w:r>
        <w:rPr>
          <w:color w:val="000008"/>
          <w:sz w:val="24"/>
          <w:szCs w:val="24"/>
        </w:rPr>
        <w:t>)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yang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menyatakan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bahwa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discount berpengaruh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signifikan  terhadap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keputusan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pembelian.  Hal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ini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dapat  dipastikan bahwa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ketika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discount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ditingkatkan maka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akan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berdampak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kepada meningkatnya keputusan</w:t>
      </w:r>
      <w:r>
        <w:rPr>
          <w:color w:val="000008"/>
          <w:spacing w:val="-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pembelian.</w:t>
      </w:r>
    </w:p>
    <w:p w:rsidR="00D27430" w:rsidRDefault="00AE3289">
      <w:pPr>
        <w:spacing w:before="53" w:line="477" w:lineRule="auto"/>
        <w:ind w:left="588" w:right="113" w:firstLine="720"/>
        <w:jc w:val="both"/>
        <w:rPr>
          <w:sz w:val="24"/>
          <w:szCs w:val="24"/>
        </w:rPr>
        <w:sectPr w:rsidR="00D27430">
          <w:pgSz w:w="11920" w:h="16840"/>
          <w:pgMar w:top="1580" w:right="1260" w:bottom="280" w:left="1680" w:header="0" w:footer="1221" w:gutter="0"/>
          <w:cols w:space="720"/>
        </w:sectPr>
      </w:pPr>
      <w:r>
        <w:rPr>
          <w:color w:val="000008"/>
          <w:sz w:val="24"/>
          <w:szCs w:val="24"/>
        </w:rPr>
        <w:t>Penelitian ini merupakan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b/>
          <w:color w:val="000008"/>
          <w:sz w:val="24"/>
          <w:szCs w:val="24"/>
        </w:rPr>
        <w:t>Pengembangan</w:t>
      </w:r>
      <w:r>
        <w:rPr>
          <w:b/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dari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penelitian Santoso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&amp; Dwijay</w:t>
      </w:r>
      <w:r>
        <w:rPr>
          <w:color w:val="000008"/>
          <w:sz w:val="24"/>
          <w:szCs w:val="24"/>
        </w:rPr>
        <w:t xml:space="preserve">anti,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(</w:t>
      </w:r>
      <w:r>
        <w:rPr>
          <w:color w:val="000008"/>
          <w:spacing w:val="-12"/>
          <w:sz w:val="24"/>
          <w:szCs w:val="24"/>
        </w:rPr>
        <w:t>2021</w:t>
      </w:r>
      <w:r>
        <w:rPr>
          <w:color w:val="000008"/>
          <w:sz w:val="24"/>
          <w:szCs w:val="24"/>
        </w:rPr>
        <w:t xml:space="preserve">) 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dimana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dalam 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penelitian 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tersebut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yang   dijadikan   sebagai variabel bebas adalah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kualitas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produk,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dan promosi dan variabel terikat adalah keputusan</w:t>
      </w:r>
      <w:r>
        <w:rPr>
          <w:color w:val="000008"/>
          <w:spacing w:val="17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pembelian.</w:t>
      </w:r>
      <w:r>
        <w:rPr>
          <w:color w:val="000008"/>
          <w:spacing w:val="17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Penelitian</w:t>
      </w:r>
      <w:r>
        <w:rPr>
          <w:color w:val="000008"/>
          <w:spacing w:val="17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ini</w:t>
      </w:r>
      <w:r>
        <w:rPr>
          <w:color w:val="000008"/>
          <w:spacing w:val="17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menambahkan</w:t>
      </w:r>
      <w:r>
        <w:rPr>
          <w:color w:val="000008"/>
          <w:spacing w:val="17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variabel</w:t>
      </w:r>
      <w:r>
        <w:rPr>
          <w:color w:val="000008"/>
          <w:spacing w:val="17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bebas</w:t>
      </w:r>
      <w:r>
        <w:rPr>
          <w:color w:val="000008"/>
          <w:spacing w:val="2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yaitu</w:t>
      </w:r>
      <w:r>
        <w:rPr>
          <w:color w:val="000008"/>
          <w:spacing w:val="19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diskon</w:t>
      </w:r>
    </w:p>
    <w:p w:rsidR="00D27430" w:rsidRDefault="00D27430">
      <w:pPr>
        <w:spacing w:line="200" w:lineRule="exact"/>
      </w:pPr>
    </w:p>
    <w:p w:rsidR="00D27430" w:rsidRDefault="00D27430">
      <w:pPr>
        <w:spacing w:line="200" w:lineRule="exact"/>
      </w:pPr>
    </w:p>
    <w:p w:rsidR="00D27430" w:rsidRDefault="00D27430">
      <w:pPr>
        <w:spacing w:before="7" w:line="220" w:lineRule="exact"/>
        <w:rPr>
          <w:sz w:val="22"/>
          <w:szCs w:val="22"/>
        </w:rPr>
      </w:pPr>
    </w:p>
    <w:p w:rsidR="00D27430" w:rsidRDefault="00AE3289">
      <w:pPr>
        <w:spacing w:before="29" w:line="476" w:lineRule="auto"/>
        <w:ind w:left="588" w:right="128"/>
        <w:jc w:val="both"/>
        <w:rPr>
          <w:sz w:val="24"/>
          <w:szCs w:val="24"/>
        </w:rPr>
      </w:pPr>
      <w:r>
        <w:rPr>
          <w:color w:val="000008"/>
          <w:sz w:val="24"/>
          <w:szCs w:val="24"/>
        </w:rPr>
        <w:t xml:space="preserve">dimana penambahan </w:t>
      </w:r>
      <w:r>
        <w:rPr>
          <w:color w:val="000008"/>
          <w:sz w:val="24"/>
          <w:szCs w:val="24"/>
        </w:rPr>
        <w:t>variabel bebas ini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didukung oleh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Aulianiar, (</w:t>
      </w:r>
      <w:r>
        <w:rPr>
          <w:color w:val="000008"/>
          <w:spacing w:val="-12"/>
          <w:sz w:val="24"/>
          <w:szCs w:val="24"/>
        </w:rPr>
        <w:t>2020</w:t>
      </w:r>
      <w:r>
        <w:rPr>
          <w:color w:val="000008"/>
          <w:sz w:val="24"/>
          <w:szCs w:val="24"/>
        </w:rPr>
        <w:t xml:space="preserve">) pada penelitian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ini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menjelaskan   bahwa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diskon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berpengaruh   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singnifikat    terhadap keputusan</w:t>
      </w:r>
      <w:r>
        <w:rPr>
          <w:color w:val="000008"/>
          <w:spacing w:val="-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pembelian</w:t>
      </w:r>
    </w:p>
    <w:p w:rsidR="00D27430" w:rsidRDefault="00AE3289">
      <w:pPr>
        <w:spacing w:before="54"/>
        <w:ind w:left="587" w:right="5196"/>
        <w:jc w:val="both"/>
        <w:rPr>
          <w:sz w:val="24"/>
          <w:szCs w:val="24"/>
        </w:rPr>
      </w:pPr>
      <w:r>
        <w:rPr>
          <w:b/>
          <w:color w:val="000008"/>
          <w:spacing w:val="-48"/>
          <w:sz w:val="24"/>
          <w:szCs w:val="24"/>
        </w:rPr>
        <w:t>1</w:t>
      </w:r>
      <w:r>
        <w:rPr>
          <w:b/>
          <w:color w:val="000008"/>
          <w:spacing w:val="-36"/>
          <w:sz w:val="24"/>
          <w:szCs w:val="24"/>
        </w:rPr>
        <w:t>.</w:t>
      </w:r>
      <w:r>
        <w:rPr>
          <w:b/>
          <w:color w:val="000008"/>
          <w:sz w:val="24"/>
          <w:szCs w:val="24"/>
        </w:rPr>
        <w:t xml:space="preserve">2      </w:t>
      </w:r>
      <w:r>
        <w:rPr>
          <w:b/>
          <w:color w:val="000008"/>
          <w:spacing w:val="13"/>
          <w:sz w:val="24"/>
          <w:szCs w:val="24"/>
        </w:rPr>
        <w:t xml:space="preserve"> </w:t>
      </w:r>
      <w:r>
        <w:rPr>
          <w:b/>
          <w:color w:val="000008"/>
          <w:sz w:val="24"/>
          <w:szCs w:val="24"/>
        </w:rPr>
        <w:t>RUMUSAN</w:t>
      </w:r>
      <w:r>
        <w:rPr>
          <w:b/>
          <w:color w:val="000008"/>
          <w:spacing w:val="-2"/>
          <w:sz w:val="24"/>
          <w:szCs w:val="24"/>
        </w:rPr>
        <w:t xml:space="preserve"> </w:t>
      </w:r>
      <w:r>
        <w:rPr>
          <w:b/>
          <w:color w:val="000008"/>
          <w:sz w:val="24"/>
          <w:szCs w:val="24"/>
        </w:rPr>
        <w:t>MASALAH</w:t>
      </w:r>
    </w:p>
    <w:p w:rsidR="00D27430" w:rsidRDefault="00D27430">
      <w:pPr>
        <w:spacing w:before="15" w:line="220" w:lineRule="exact"/>
        <w:rPr>
          <w:sz w:val="22"/>
          <w:szCs w:val="22"/>
        </w:rPr>
      </w:pPr>
    </w:p>
    <w:p w:rsidR="00D27430" w:rsidRDefault="00AE3289">
      <w:pPr>
        <w:spacing w:line="477" w:lineRule="auto"/>
        <w:ind w:left="588" w:right="182" w:firstLine="720"/>
        <w:jc w:val="both"/>
        <w:rPr>
          <w:sz w:val="24"/>
          <w:szCs w:val="24"/>
        </w:rPr>
      </w:pPr>
      <w:r>
        <w:rPr>
          <w:color w:val="000008"/>
          <w:sz w:val="24"/>
          <w:szCs w:val="24"/>
        </w:rPr>
        <w:t>Berdasarkan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latar</w:t>
      </w:r>
      <w:r>
        <w:rPr>
          <w:color w:val="000008"/>
          <w:spacing w:val="4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belakang penelitian</w:t>
      </w:r>
      <w:r>
        <w:rPr>
          <w:color w:val="000008"/>
          <w:spacing w:val="10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yang</w:t>
      </w:r>
      <w:r>
        <w:rPr>
          <w:color w:val="000008"/>
          <w:spacing w:val="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telah</w:t>
      </w:r>
      <w:r>
        <w:rPr>
          <w:color w:val="000008"/>
          <w:spacing w:val="8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disampaikan</w:t>
      </w:r>
      <w:r>
        <w:rPr>
          <w:color w:val="000008"/>
          <w:spacing w:val="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sebelumnya, maka</w:t>
      </w:r>
      <w:r>
        <w:rPr>
          <w:color w:val="000008"/>
          <w:spacing w:val="-10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dapat</w:t>
      </w:r>
      <w:r>
        <w:rPr>
          <w:color w:val="000008"/>
          <w:spacing w:val="-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ditemukan</w:t>
      </w:r>
      <w:r>
        <w:rPr>
          <w:color w:val="000008"/>
          <w:spacing w:val="-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perumusan</w:t>
      </w:r>
      <w:r>
        <w:rPr>
          <w:color w:val="000008"/>
          <w:spacing w:val="-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masalah</w:t>
      </w:r>
      <w:r>
        <w:rPr>
          <w:color w:val="000008"/>
          <w:spacing w:val="-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dalam penelitian</w:t>
      </w:r>
      <w:r>
        <w:rPr>
          <w:color w:val="000008"/>
          <w:spacing w:val="-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ini</w:t>
      </w:r>
      <w:r>
        <w:rPr>
          <w:color w:val="000008"/>
          <w:spacing w:val="-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sebagai</w:t>
      </w:r>
      <w:r>
        <w:rPr>
          <w:color w:val="000008"/>
          <w:spacing w:val="-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berikut</w:t>
      </w:r>
      <w:r>
        <w:rPr>
          <w:color w:val="000008"/>
          <w:spacing w:val="-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:</w:t>
      </w:r>
    </w:p>
    <w:p w:rsidR="00D27430" w:rsidRDefault="00AE3289">
      <w:pPr>
        <w:spacing w:before="51" w:line="480" w:lineRule="auto"/>
        <w:ind w:left="1736" w:right="486" w:hanging="361"/>
        <w:rPr>
          <w:sz w:val="24"/>
          <w:szCs w:val="24"/>
        </w:rPr>
      </w:pPr>
      <w:r>
        <w:rPr>
          <w:color w:val="000008"/>
          <w:spacing w:val="-48"/>
          <w:sz w:val="24"/>
          <w:szCs w:val="24"/>
        </w:rPr>
        <w:t>1</w:t>
      </w:r>
      <w:r>
        <w:rPr>
          <w:color w:val="000008"/>
          <w:sz w:val="24"/>
          <w:szCs w:val="24"/>
        </w:rPr>
        <w:t xml:space="preserve">.  </w:t>
      </w:r>
      <w:r>
        <w:rPr>
          <w:color w:val="000008"/>
          <w:spacing w:val="14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Bagaimana</w:t>
      </w:r>
      <w:r>
        <w:rPr>
          <w:color w:val="000008"/>
          <w:spacing w:val="29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pengaruh</w:t>
      </w:r>
      <w:r>
        <w:rPr>
          <w:color w:val="000008"/>
          <w:spacing w:val="34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kualitas</w:t>
      </w:r>
      <w:r>
        <w:rPr>
          <w:color w:val="000008"/>
          <w:spacing w:val="30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produk</w:t>
      </w:r>
      <w:r>
        <w:rPr>
          <w:color w:val="000008"/>
          <w:spacing w:val="3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terhadap</w:t>
      </w:r>
      <w:r>
        <w:rPr>
          <w:color w:val="000008"/>
          <w:spacing w:val="35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keputusan</w:t>
      </w:r>
      <w:r>
        <w:rPr>
          <w:color w:val="000008"/>
          <w:spacing w:val="3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pembelian produk</w:t>
      </w:r>
      <w:r>
        <w:rPr>
          <w:color w:val="000008"/>
          <w:spacing w:val="-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tupperware</w:t>
      </w:r>
      <w:r>
        <w:rPr>
          <w:color w:val="000008"/>
          <w:spacing w:val="-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di Kota</w:t>
      </w:r>
      <w:r>
        <w:rPr>
          <w:color w:val="000008"/>
          <w:spacing w:val="-6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Padang?</w:t>
      </w:r>
    </w:p>
    <w:p w:rsidR="00D27430" w:rsidRDefault="00AE3289">
      <w:pPr>
        <w:spacing w:before="49"/>
        <w:ind w:left="1375"/>
        <w:rPr>
          <w:sz w:val="24"/>
          <w:szCs w:val="24"/>
        </w:rPr>
      </w:pPr>
      <w:r>
        <w:rPr>
          <w:color w:val="000008"/>
          <w:spacing w:val="-48"/>
          <w:sz w:val="24"/>
          <w:szCs w:val="24"/>
        </w:rPr>
        <w:t>2</w:t>
      </w:r>
      <w:r>
        <w:rPr>
          <w:color w:val="000008"/>
          <w:sz w:val="24"/>
          <w:szCs w:val="24"/>
        </w:rPr>
        <w:t xml:space="preserve">.  </w:t>
      </w:r>
      <w:r>
        <w:rPr>
          <w:color w:val="000008"/>
          <w:spacing w:val="14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Bagaimana</w:t>
      </w:r>
      <w:r>
        <w:rPr>
          <w:color w:val="000008"/>
          <w:spacing w:val="2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pengaruh</w:t>
      </w:r>
      <w:r>
        <w:rPr>
          <w:color w:val="000008"/>
          <w:spacing w:val="3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promosi</w:t>
      </w:r>
      <w:r>
        <w:rPr>
          <w:color w:val="000008"/>
          <w:spacing w:val="27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terhadap</w:t>
      </w:r>
      <w:r>
        <w:rPr>
          <w:color w:val="000008"/>
          <w:spacing w:val="29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keputusan</w:t>
      </w:r>
      <w:r>
        <w:rPr>
          <w:color w:val="000008"/>
          <w:spacing w:val="26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pembelian</w:t>
      </w:r>
      <w:r>
        <w:rPr>
          <w:color w:val="000008"/>
          <w:spacing w:val="29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produk</w:t>
      </w:r>
    </w:p>
    <w:p w:rsidR="00D27430" w:rsidRDefault="00D27430">
      <w:pPr>
        <w:spacing w:before="16" w:line="260" w:lineRule="exact"/>
        <w:rPr>
          <w:sz w:val="26"/>
          <w:szCs w:val="26"/>
        </w:rPr>
      </w:pPr>
    </w:p>
    <w:p w:rsidR="00D27430" w:rsidRDefault="00AE3289">
      <w:pPr>
        <w:ind w:left="1736"/>
        <w:rPr>
          <w:sz w:val="24"/>
          <w:szCs w:val="24"/>
        </w:rPr>
      </w:pPr>
      <w:r>
        <w:rPr>
          <w:color w:val="000008"/>
          <w:sz w:val="24"/>
          <w:szCs w:val="24"/>
        </w:rPr>
        <w:t>Tupperware</w:t>
      </w:r>
      <w:r>
        <w:rPr>
          <w:color w:val="000008"/>
          <w:spacing w:val="-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di Kota Padang?</w:t>
      </w:r>
    </w:p>
    <w:p w:rsidR="00D27430" w:rsidRDefault="00D27430">
      <w:pPr>
        <w:spacing w:before="16" w:line="260" w:lineRule="exact"/>
        <w:rPr>
          <w:sz w:val="26"/>
          <w:szCs w:val="26"/>
        </w:rPr>
      </w:pPr>
    </w:p>
    <w:p w:rsidR="00D27430" w:rsidRDefault="00AE3289">
      <w:pPr>
        <w:spacing w:line="477" w:lineRule="auto"/>
        <w:ind w:left="1736" w:right="722" w:hanging="361"/>
        <w:rPr>
          <w:sz w:val="24"/>
          <w:szCs w:val="24"/>
        </w:rPr>
      </w:pPr>
      <w:r>
        <w:rPr>
          <w:color w:val="000008"/>
          <w:spacing w:val="-48"/>
          <w:sz w:val="24"/>
          <w:szCs w:val="24"/>
        </w:rPr>
        <w:t>3</w:t>
      </w:r>
      <w:r>
        <w:rPr>
          <w:color w:val="000008"/>
          <w:sz w:val="24"/>
          <w:szCs w:val="24"/>
        </w:rPr>
        <w:t xml:space="preserve">.  </w:t>
      </w:r>
      <w:r>
        <w:rPr>
          <w:color w:val="000008"/>
          <w:spacing w:val="14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Bagaimana  pengaruh   </w:t>
      </w:r>
      <w:r>
        <w:rPr>
          <w:color w:val="000008"/>
          <w:spacing w:val="25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diskon</w:t>
      </w:r>
      <w:r>
        <w:rPr>
          <w:color w:val="000008"/>
          <w:spacing w:val="7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terhadap</w:t>
      </w:r>
      <w:r>
        <w:rPr>
          <w:color w:val="000008"/>
          <w:spacing w:val="7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keputusan</w:t>
      </w:r>
      <w:r>
        <w:rPr>
          <w:color w:val="000008"/>
          <w:spacing w:val="7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pembelian</w:t>
      </w:r>
      <w:r>
        <w:rPr>
          <w:color w:val="000008"/>
          <w:spacing w:val="5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pada produk</w:t>
      </w:r>
      <w:r>
        <w:rPr>
          <w:color w:val="000008"/>
          <w:spacing w:val="-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Tupperware</w:t>
      </w:r>
      <w:r>
        <w:rPr>
          <w:color w:val="000008"/>
          <w:spacing w:val="-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di</w:t>
      </w:r>
      <w:r>
        <w:rPr>
          <w:color w:val="000008"/>
          <w:spacing w:val="-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Kota Padang?</w:t>
      </w:r>
    </w:p>
    <w:p w:rsidR="00D27430" w:rsidRDefault="00AE3289">
      <w:pPr>
        <w:spacing w:before="55"/>
        <w:ind w:left="587" w:right="5185"/>
        <w:jc w:val="both"/>
        <w:rPr>
          <w:sz w:val="24"/>
          <w:szCs w:val="24"/>
        </w:rPr>
      </w:pPr>
      <w:r>
        <w:rPr>
          <w:b/>
          <w:color w:val="000008"/>
          <w:spacing w:val="-48"/>
          <w:sz w:val="24"/>
          <w:szCs w:val="24"/>
        </w:rPr>
        <w:t>1</w:t>
      </w:r>
      <w:r>
        <w:rPr>
          <w:b/>
          <w:color w:val="000008"/>
          <w:spacing w:val="-36"/>
          <w:sz w:val="24"/>
          <w:szCs w:val="24"/>
        </w:rPr>
        <w:t>.</w:t>
      </w:r>
      <w:r>
        <w:rPr>
          <w:b/>
          <w:color w:val="000008"/>
          <w:sz w:val="24"/>
          <w:szCs w:val="24"/>
        </w:rPr>
        <w:t xml:space="preserve">3      </w:t>
      </w:r>
      <w:r>
        <w:rPr>
          <w:b/>
          <w:color w:val="000008"/>
          <w:spacing w:val="13"/>
          <w:sz w:val="24"/>
          <w:szCs w:val="24"/>
        </w:rPr>
        <w:t xml:space="preserve"> </w:t>
      </w:r>
      <w:r>
        <w:rPr>
          <w:b/>
          <w:color w:val="000008"/>
          <w:sz w:val="24"/>
          <w:szCs w:val="24"/>
        </w:rPr>
        <w:t>TUJUAN</w:t>
      </w:r>
      <w:r>
        <w:rPr>
          <w:b/>
          <w:color w:val="000008"/>
          <w:spacing w:val="-4"/>
          <w:sz w:val="24"/>
          <w:szCs w:val="24"/>
        </w:rPr>
        <w:t xml:space="preserve"> </w:t>
      </w:r>
      <w:r>
        <w:rPr>
          <w:b/>
          <w:color w:val="000008"/>
          <w:sz w:val="24"/>
          <w:szCs w:val="24"/>
        </w:rPr>
        <w:t>PENELITIAN</w:t>
      </w:r>
    </w:p>
    <w:p w:rsidR="00D27430" w:rsidRDefault="00D27430">
      <w:pPr>
        <w:spacing w:before="12" w:line="260" w:lineRule="exact"/>
        <w:rPr>
          <w:sz w:val="26"/>
          <w:szCs w:val="26"/>
        </w:rPr>
      </w:pPr>
    </w:p>
    <w:p w:rsidR="00D27430" w:rsidRDefault="00AE3289">
      <w:pPr>
        <w:spacing w:line="480" w:lineRule="auto"/>
        <w:ind w:left="588" w:right="130" w:firstLine="720"/>
        <w:jc w:val="both"/>
        <w:rPr>
          <w:sz w:val="24"/>
          <w:szCs w:val="24"/>
        </w:rPr>
      </w:pPr>
      <w:r>
        <w:rPr>
          <w:color w:val="000008"/>
          <w:sz w:val="24"/>
          <w:szCs w:val="24"/>
        </w:rPr>
        <w:t xml:space="preserve">Berdasarkan   latar   belakang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dan   perumusan   masalah    yang    telah    di </w:t>
      </w:r>
      <w:r>
        <w:rPr>
          <w:color w:val="000008"/>
          <w:sz w:val="24"/>
          <w:szCs w:val="24"/>
        </w:rPr>
        <w:t xml:space="preserve">sampaikan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sebelumnya,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maka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tujuan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yang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hendak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dicapai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dalam 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penelitian   ini adalah</w:t>
      </w:r>
      <w:r>
        <w:rPr>
          <w:color w:val="000008"/>
          <w:spacing w:val="-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untuk</w:t>
      </w:r>
      <w:r>
        <w:rPr>
          <w:color w:val="000008"/>
          <w:spacing w:val="-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mengetahui:</w:t>
      </w:r>
    </w:p>
    <w:p w:rsidR="00D27430" w:rsidRDefault="00AE3289">
      <w:pPr>
        <w:spacing w:before="49"/>
        <w:ind w:left="1360"/>
        <w:rPr>
          <w:sz w:val="24"/>
          <w:szCs w:val="24"/>
        </w:rPr>
      </w:pPr>
      <w:r>
        <w:rPr>
          <w:color w:val="000008"/>
          <w:spacing w:val="-48"/>
          <w:sz w:val="24"/>
          <w:szCs w:val="24"/>
        </w:rPr>
        <w:t>1</w:t>
      </w:r>
      <w:r>
        <w:rPr>
          <w:color w:val="000008"/>
          <w:sz w:val="24"/>
          <w:szCs w:val="24"/>
        </w:rPr>
        <w:t xml:space="preserve">.  </w:t>
      </w:r>
      <w:r>
        <w:rPr>
          <w:color w:val="000008"/>
          <w:spacing w:val="14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Pengaruh    </w:t>
      </w:r>
      <w:r>
        <w:rPr>
          <w:color w:val="000008"/>
          <w:spacing w:val="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Kualitas</w:t>
      </w:r>
      <w:r>
        <w:rPr>
          <w:color w:val="000008"/>
          <w:spacing w:val="3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Produk</w:t>
      </w:r>
      <w:r>
        <w:rPr>
          <w:color w:val="000008"/>
          <w:spacing w:val="3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terhadap</w:t>
      </w:r>
      <w:r>
        <w:rPr>
          <w:color w:val="000008"/>
          <w:spacing w:val="34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Keputusan</w:t>
      </w:r>
      <w:r>
        <w:rPr>
          <w:color w:val="000008"/>
          <w:spacing w:val="3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Pembelian</w:t>
      </w:r>
      <w:r>
        <w:rPr>
          <w:color w:val="000008"/>
          <w:spacing w:val="3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Pada</w:t>
      </w:r>
    </w:p>
    <w:p w:rsidR="00D27430" w:rsidRDefault="00D27430">
      <w:pPr>
        <w:spacing w:before="18" w:line="260" w:lineRule="exact"/>
        <w:rPr>
          <w:sz w:val="26"/>
          <w:szCs w:val="26"/>
        </w:rPr>
      </w:pPr>
    </w:p>
    <w:p w:rsidR="00D27430" w:rsidRDefault="00AE3289">
      <w:pPr>
        <w:ind w:left="1721"/>
        <w:rPr>
          <w:sz w:val="24"/>
          <w:szCs w:val="24"/>
        </w:rPr>
      </w:pPr>
      <w:r>
        <w:rPr>
          <w:color w:val="000008"/>
          <w:sz w:val="24"/>
          <w:szCs w:val="24"/>
        </w:rPr>
        <w:t>Produk</w:t>
      </w:r>
      <w:r>
        <w:rPr>
          <w:color w:val="000008"/>
          <w:spacing w:val="-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Tupperware</w:t>
      </w:r>
      <w:r>
        <w:rPr>
          <w:color w:val="000008"/>
          <w:spacing w:val="-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di Kota</w:t>
      </w:r>
      <w:r>
        <w:rPr>
          <w:color w:val="000008"/>
          <w:spacing w:val="-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Padang</w:t>
      </w:r>
    </w:p>
    <w:p w:rsidR="00D27430" w:rsidRDefault="00D27430">
      <w:pPr>
        <w:spacing w:before="18" w:line="260" w:lineRule="exact"/>
        <w:rPr>
          <w:sz w:val="26"/>
          <w:szCs w:val="26"/>
        </w:rPr>
      </w:pPr>
    </w:p>
    <w:p w:rsidR="00D27430" w:rsidRDefault="00AE3289">
      <w:pPr>
        <w:ind w:left="1360"/>
        <w:rPr>
          <w:sz w:val="24"/>
          <w:szCs w:val="24"/>
        </w:rPr>
      </w:pPr>
      <w:r>
        <w:rPr>
          <w:color w:val="000008"/>
          <w:spacing w:val="-48"/>
          <w:sz w:val="24"/>
          <w:szCs w:val="24"/>
        </w:rPr>
        <w:t>2</w:t>
      </w:r>
      <w:r>
        <w:rPr>
          <w:color w:val="000008"/>
          <w:sz w:val="24"/>
          <w:szCs w:val="24"/>
        </w:rPr>
        <w:t xml:space="preserve">.  </w:t>
      </w:r>
      <w:r>
        <w:rPr>
          <w:color w:val="000008"/>
          <w:spacing w:val="14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Pengaruh</w:t>
      </w:r>
      <w:r>
        <w:rPr>
          <w:color w:val="000008"/>
          <w:spacing w:val="4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Promosi</w:t>
      </w:r>
      <w:r>
        <w:rPr>
          <w:color w:val="000008"/>
          <w:spacing w:val="46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Terhadap</w:t>
      </w:r>
      <w:r>
        <w:rPr>
          <w:color w:val="000008"/>
          <w:spacing w:val="46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Keputusan</w:t>
      </w:r>
      <w:r>
        <w:rPr>
          <w:color w:val="000008"/>
          <w:spacing w:val="44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Pembelian</w:t>
      </w:r>
      <w:r>
        <w:rPr>
          <w:color w:val="000008"/>
          <w:spacing w:val="4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Pada</w:t>
      </w:r>
      <w:r>
        <w:rPr>
          <w:color w:val="000008"/>
          <w:spacing w:val="39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Produk</w:t>
      </w:r>
    </w:p>
    <w:p w:rsidR="00D27430" w:rsidRDefault="00D27430">
      <w:pPr>
        <w:spacing w:before="16" w:line="260" w:lineRule="exact"/>
        <w:rPr>
          <w:sz w:val="26"/>
          <w:szCs w:val="26"/>
        </w:rPr>
      </w:pPr>
    </w:p>
    <w:p w:rsidR="00D27430" w:rsidRDefault="00AE3289">
      <w:pPr>
        <w:ind w:left="1721"/>
        <w:rPr>
          <w:sz w:val="24"/>
          <w:szCs w:val="24"/>
        </w:rPr>
      </w:pPr>
      <w:r>
        <w:rPr>
          <w:color w:val="000008"/>
          <w:sz w:val="24"/>
          <w:szCs w:val="24"/>
        </w:rPr>
        <w:t>Tupperware</w:t>
      </w:r>
      <w:r>
        <w:rPr>
          <w:color w:val="000008"/>
          <w:spacing w:val="-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di Kota</w:t>
      </w:r>
      <w:r>
        <w:rPr>
          <w:color w:val="000008"/>
          <w:spacing w:val="-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Padang</w:t>
      </w:r>
    </w:p>
    <w:p w:rsidR="00D27430" w:rsidRDefault="00D27430">
      <w:pPr>
        <w:spacing w:before="16" w:line="260" w:lineRule="exact"/>
        <w:rPr>
          <w:sz w:val="26"/>
          <w:szCs w:val="26"/>
        </w:rPr>
      </w:pPr>
    </w:p>
    <w:p w:rsidR="00D27430" w:rsidRDefault="00AE3289">
      <w:pPr>
        <w:ind w:left="1360"/>
        <w:rPr>
          <w:sz w:val="24"/>
          <w:szCs w:val="24"/>
        </w:rPr>
      </w:pPr>
      <w:r>
        <w:rPr>
          <w:color w:val="000008"/>
          <w:spacing w:val="-48"/>
          <w:sz w:val="24"/>
          <w:szCs w:val="24"/>
        </w:rPr>
        <w:t>3</w:t>
      </w:r>
      <w:r>
        <w:rPr>
          <w:color w:val="000008"/>
          <w:sz w:val="24"/>
          <w:szCs w:val="24"/>
        </w:rPr>
        <w:t xml:space="preserve">.  </w:t>
      </w:r>
      <w:r>
        <w:rPr>
          <w:color w:val="000008"/>
          <w:spacing w:val="14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Pengaruh</w:t>
      </w:r>
      <w:r>
        <w:rPr>
          <w:color w:val="000008"/>
          <w:spacing w:val="4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Diskon</w:t>
      </w:r>
      <w:r>
        <w:rPr>
          <w:color w:val="000008"/>
          <w:spacing w:val="5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Terhadap</w:t>
      </w:r>
      <w:r>
        <w:rPr>
          <w:color w:val="000008"/>
          <w:spacing w:val="7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Keputusan</w:t>
      </w:r>
      <w:r>
        <w:rPr>
          <w:color w:val="000008"/>
          <w:spacing w:val="6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Pembelian</w:t>
      </w:r>
      <w:r>
        <w:rPr>
          <w:color w:val="000008"/>
          <w:spacing w:val="5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pada</w:t>
      </w:r>
      <w:r>
        <w:rPr>
          <w:color w:val="000008"/>
          <w:spacing w:val="4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produk</w:t>
      </w:r>
    </w:p>
    <w:p w:rsidR="00D27430" w:rsidRDefault="00D27430">
      <w:pPr>
        <w:spacing w:before="16" w:line="260" w:lineRule="exact"/>
        <w:rPr>
          <w:sz w:val="26"/>
          <w:szCs w:val="26"/>
        </w:rPr>
      </w:pPr>
    </w:p>
    <w:p w:rsidR="00D27430" w:rsidRDefault="00AE3289">
      <w:pPr>
        <w:ind w:left="1721"/>
        <w:rPr>
          <w:sz w:val="24"/>
          <w:szCs w:val="24"/>
        </w:rPr>
        <w:sectPr w:rsidR="00D27430">
          <w:pgSz w:w="11920" w:h="16840"/>
          <w:pgMar w:top="1580" w:right="1260" w:bottom="280" w:left="1680" w:header="0" w:footer="1221" w:gutter="0"/>
          <w:cols w:space="720"/>
        </w:sectPr>
      </w:pPr>
      <w:r>
        <w:rPr>
          <w:color w:val="000008"/>
          <w:sz w:val="24"/>
          <w:szCs w:val="24"/>
        </w:rPr>
        <w:t>Tupperware</w:t>
      </w:r>
      <w:r>
        <w:rPr>
          <w:color w:val="000008"/>
          <w:spacing w:val="-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di Kota</w:t>
      </w:r>
      <w:r>
        <w:rPr>
          <w:color w:val="000008"/>
          <w:spacing w:val="-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Padang.</w:t>
      </w:r>
    </w:p>
    <w:p w:rsidR="00D27430" w:rsidRDefault="00D27430">
      <w:pPr>
        <w:spacing w:before="4" w:line="160" w:lineRule="exact"/>
        <w:rPr>
          <w:sz w:val="16"/>
          <w:szCs w:val="16"/>
        </w:rPr>
      </w:pPr>
    </w:p>
    <w:p w:rsidR="00D27430" w:rsidRDefault="00D27430">
      <w:pPr>
        <w:spacing w:line="200" w:lineRule="exact"/>
      </w:pPr>
    </w:p>
    <w:p w:rsidR="00D27430" w:rsidRDefault="00D27430">
      <w:pPr>
        <w:spacing w:line="200" w:lineRule="exact"/>
      </w:pPr>
    </w:p>
    <w:p w:rsidR="00D27430" w:rsidRDefault="00D27430">
      <w:pPr>
        <w:spacing w:line="200" w:lineRule="exact"/>
      </w:pPr>
    </w:p>
    <w:p w:rsidR="00D27430" w:rsidRDefault="00D27430">
      <w:pPr>
        <w:spacing w:line="200" w:lineRule="exact"/>
      </w:pPr>
    </w:p>
    <w:p w:rsidR="00D27430" w:rsidRDefault="00D27430">
      <w:pPr>
        <w:spacing w:line="200" w:lineRule="exact"/>
      </w:pPr>
    </w:p>
    <w:p w:rsidR="00D27430" w:rsidRDefault="00AE3289">
      <w:pPr>
        <w:spacing w:before="29"/>
        <w:ind w:left="587"/>
        <w:rPr>
          <w:sz w:val="24"/>
          <w:szCs w:val="24"/>
        </w:rPr>
      </w:pPr>
      <w:r>
        <w:rPr>
          <w:b/>
          <w:color w:val="000008"/>
          <w:spacing w:val="-48"/>
          <w:sz w:val="24"/>
          <w:szCs w:val="24"/>
        </w:rPr>
        <w:t>1</w:t>
      </w:r>
      <w:r>
        <w:rPr>
          <w:b/>
          <w:color w:val="000008"/>
          <w:spacing w:val="-36"/>
          <w:sz w:val="24"/>
          <w:szCs w:val="24"/>
        </w:rPr>
        <w:t>.</w:t>
      </w:r>
      <w:r>
        <w:rPr>
          <w:b/>
          <w:color w:val="000008"/>
          <w:sz w:val="24"/>
          <w:szCs w:val="24"/>
        </w:rPr>
        <w:t xml:space="preserve">4      </w:t>
      </w:r>
      <w:r>
        <w:rPr>
          <w:b/>
          <w:color w:val="000008"/>
          <w:spacing w:val="13"/>
          <w:sz w:val="24"/>
          <w:szCs w:val="24"/>
        </w:rPr>
        <w:t xml:space="preserve"> </w:t>
      </w:r>
      <w:r>
        <w:rPr>
          <w:b/>
          <w:color w:val="000008"/>
          <w:sz w:val="24"/>
          <w:szCs w:val="24"/>
        </w:rPr>
        <w:t>MANFAAT</w:t>
      </w:r>
      <w:r>
        <w:rPr>
          <w:b/>
          <w:color w:val="000008"/>
          <w:spacing w:val="-2"/>
          <w:sz w:val="24"/>
          <w:szCs w:val="24"/>
        </w:rPr>
        <w:t xml:space="preserve"> </w:t>
      </w:r>
      <w:r>
        <w:rPr>
          <w:b/>
          <w:color w:val="000008"/>
          <w:sz w:val="24"/>
          <w:szCs w:val="24"/>
        </w:rPr>
        <w:t>PENELITIAN</w:t>
      </w:r>
    </w:p>
    <w:p w:rsidR="00D27430" w:rsidRDefault="00D27430">
      <w:pPr>
        <w:spacing w:before="13" w:line="220" w:lineRule="exact"/>
        <w:rPr>
          <w:sz w:val="22"/>
          <w:szCs w:val="22"/>
        </w:rPr>
      </w:pPr>
    </w:p>
    <w:p w:rsidR="00D27430" w:rsidRDefault="00AE3289">
      <w:pPr>
        <w:spacing w:line="480" w:lineRule="auto"/>
        <w:ind w:left="588" w:right="406" w:firstLine="720"/>
        <w:rPr>
          <w:sz w:val="24"/>
          <w:szCs w:val="24"/>
        </w:rPr>
      </w:pPr>
      <w:r>
        <w:rPr>
          <w:color w:val="000008"/>
          <w:sz w:val="24"/>
          <w:szCs w:val="24"/>
        </w:rPr>
        <w:t xml:space="preserve">Secara  umum, 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penelitian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ini 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nantinya  diharapkan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memberikan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manfaat secara</w:t>
      </w:r>
      <w:r>
        <w:rPr>
          <w:color w:val="000008"/>
          <w:spacing w:val="-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praktis,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kedua</w:t>
      </w:r>
      <w:r>
        <w:rPr>
          <w:color w:val="000008"/>
          <w:spacing w:val="-7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manfaat</w:t>
      </w:r>
      <w:r>
        <w:rPr>
          <w:color w:val="000008"/>
          <w:spacing w:val="-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tersebut</w:t>
      </w:r>
      <w:r>
        <w:rPr>
          <w:color w:val="000008"/>
          <w:spacing w:val="-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dapat</w:t>
      </w:r>
      <w:r>
        <w:rPr>
          <w:color w:val="000008"/>
          <w:spacing w:val="-4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dijelaskan</w:t>
      </w:r>
      <w:r>
        <w:rPr>
          <w:color w:val="000008"/>
          <w:spacing w:val="-6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sebagai</w:t>
      </w:r>
      <w:r>
        <w:rPr>
          <w:color w:val="000008"/>
          <w:spacing w:val="-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berikut</w:t>
      </w:r>
      <w:r>
        <w:rPr>
          <w:color w:val="000008"/>
          <w:spacing w:val="-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:</w:t>
      </w:r>
    </w:p>
    <w:p w:rsidR="00D27430" w:rsidRDefault="00AE3289">
      <w:pPr>
        <w:spacing w:before="51"/>
        <w:ind w:left="947"/>
        <w:rPr>
          <w:sz w:val="24"/>
          <w:szCs w:val="24"/>
        </w:rPr>
      </w:pPr>
      <w:r>
        <w:rPr>
          <w:color w:val="000008"/>
          <w:spacing w:val="-48"/>
          <w:sz w:val="24"/>
          <w:szCs w:val="24"/>
        </w:rPr>
        <w:t>1</w:t>
      </w:r>
      <w:r>
        <w:rPr>
          <w:color w:val="000008"/>
          <w:sz w:val="24"/>
          <w:szCs w:val="24"/>
        </w:rPr>
        <w:t xml:space="preserve">.  </w:t>
      </w:r>
      <w:r>
        <w:rPr>
          <w:color w:val="000008"/>
          <w:spacing w:val="1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Manfaat</w:t>
      </w:r>
      <w:r>
        <w:rPr>
          <w:color w:val="000008"/>
          <w:spacing w:val="-5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Teoritis</w:t>
      </w:r>
    </w:p>
    <w:p w:rsidR="00D27430" w:rsidRDefault="00D27430">
      <w:pPr>
        <w:spacing w:before="15" w:line="260" w:lineRule="exact"/>
        <w:rPr>
          <w:sz w:val="26"/>
          <w:szCs w:val="26"/>
        </w:rPr>
      </w:pPr>
    </w:p>
    <w:p w:rsidR="00D27430" w:rsidRDefault="00AE3289">
      <w:pPr>
        <w:spacing w:line="480" w:lineRule="auto"/>
        <w:ind w:left="1308" w:right="133"/>
        <w:jc w:val="both"/>
        <w:rPr>
          <w:sz w:val="24"/>
          <w:szCs w:val="24"/>
        </w:rPr>
      </w:pPr>
      <w:r>
        <w:rPr>
          <w:color w:val="000008"/>
          <w:sz w:val="24"/>
          <w:szCs w:val="24"/>
        </w:rPr>
        <w:t xml:space="preserve">Penelitian  ini  diharapkan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dapat   berkontribusi   dalam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berbagai pengembangan</w:t>
      </w:r>
      <w:r>
        <w:rPr>
          <w:color w:val="000008"/>
          <w:spacing w:val="56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ilmu </w:t>
      </w:r>
      <w:r>
        <w:rPr>
          <w:color w:val="000008"/>
          <w:spacing w:val="56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pengetahuan, </w:t>
      </w:r>
      <w:r>
        <w:rPr>
          <w:color w:val="000008"/>
          <w:spacing w:val="56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terutama </w:t>
      </w:r>
      <w:r>
        <w:rPr>
          <w:color w:val="000008"/>
          <w:spacing w:val="55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pada </w:t>
      </w:r>
      <w:r>
        <w:rPr>
          <w:color w:val="000008"/>
          <w:spacing w:val="56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pisikologis </w:t>
      </w:r>
      <w:r>
        <w:rPr>
          <w:color w:val="000008"/>
          <w:spacing w:val="55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konsumen dan  dapat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memberikan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gambaran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mengenai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hubungan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iklan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komporatif produk</w:t>
      </w:r>
      <w:r>
        <w:rPr>
          <w:color w:val="000008"/>
          <w:spacing w:val="-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kosmetik dengan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intensi membeli.</w:t>
      </w:r>
    </w:p>
    <w:p w:rsidR="00D27430" w:rsidRDefault="00AE3289">
      <w:pPr>
        <w:spacing w:before="51"/>
        <w:ind w:left="947"/>
        <w:rPr>
          <w:sz w:val="24"/>
          <w:szCs w:val="24"/>
        </w:rPr>
      </w:pPr>
      <w:r>
        <w:rPr>
          <w:color w:val="000008"/>
          <w:spacing w:val="-48"/>
          <w:sz w:val="24"/>
          <w:szCs w:val="24"/>
        </w:rPr>
        <w:t>2</w:t>
      </w:r>
      <w:r>
        <w:rPr>
          <w:color w:val="000008"/>
          <w:sz w:val="24"/>
          <w:szCs w:val="24"/>
        </w:rPr>
        <w:t xml:space="preserve">.  </w:t>
      </w:r>
      <w:r>
        <w:rPr>
          <w:color w:val="000008"/>
          <w:spacing w:val="1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Manfaat</w:t>
      </w:r>
      <w:r>
        <w:rPr>
          <w:color w:val="000008"/>
          <w:spacing w:val="-6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Praktis</w:t>
      </w:r>
    </w:p>
    <w:p w:rsidR="00D27430" w:rsidRDefault="00D27430">
      <w:pPr>
        <w:spacing w:before="16" w:line="260" w:lineRule="exact"/>
        <w:rPr>
          <w:sz w:val="26"/>
          <w:szCs w:val="26"/>
        </w:rPr>
      </w:pPr>
    </w:p>
    <w:p w:rsidR="00D27430" w:rsidRDefault="00AE3289">
      <w:pPr>
        <w:spacing w:line="479" w:lineRule="auto"/>
        <w:ind w:left="1308" w:right="119"/>
        <w:jc w:val="both"/>
        <w:rPr>
          <w:sz w:val="24"/>
          <w:szCs w:val="24"/>
        </w:rPr>
      </w:pPr>
      <w:r>
        <w:rPr>
          <w:color w:val="000008"/>
          <w:sz w:val="24"/>
          <w:szCs w:val="24"/>
        </w:rPr>
        <w:t>hasil penelitian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ini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diharapkan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dapat memberikan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informasi kepada pihak- pihak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terkait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yang    berhubungan 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dengan 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institusi 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pendidikan   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dan mahasiswa</w:t>
      </w:r>
      <w:r>
        <w:rPr>
          <w:color w:val="000008"/>
          <w:spacing w:val="-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secara</w:t>
      </w:r>
      <w:r>
        <w:rPr>
          <w:color w:val="000008"/>
          <w:spacing w:val="-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pribadi.</w:t>
      </w:r>
    </w:p>
    <w:p w:rsidR="00D27430" w:rsidRDefault="00AE3289">
      <w:pPr>
        <w:spacing w:before="49" w:line="480" w:lineRule="auto"/>
        <w:ind w:left="2028" w:right="134" w:hanging="361"/>
        <w:jc w:val="both"/>
        <w:rPr>
          <w:sz w:val="24"/>
          <w:szCs w:val="24"/>
        </w:rPr>
      </w:pPr>
      <w:r>
        <w:rPr>
          <w:color w:val="000008"/>
          <w:spacing w:val="-6"/>
          <w:sz w:val="24"/>
          <w:szCs w:val="24"/>
        </w:rPr>
        <w:t>a</w:t>
      </w:r>
      <w:r>
        <w:rPr>
          <w:color w:val="000008"/>
          <w:sz w:val="24"/>
          <w:szCs w:val="24"/>
        </w:rPr>
        <w:t xml:space="preserve">.     Bagi </w:t>
      </w:r>
      <w:r>
        <w:rPr>
          <w:color w:val="000008"/>
          <w:spacing w:val="20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konsumen, </w:t>
      </w:r>
      <w:r>
        <w:rPr>
          <w:color w:val="000008"/>
          <w:spacing w:val="2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diharapkan </w:t>
      </w:r>
      <w:r>
        <w:rPr>
          <w:color w:val="000008"/>
          <w:spacing w:val="2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hasil </w:t>
      </w:r>
      <w:r>
        <w:rPr>
          <w:color w:val="000008"/>
          <w:spacing w:val="2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penelitian  </w:t>
      </w:r>
      <w:r>
        <w:rPr>
          <w:color w:val="000008"/>
          <w:spacing w:val="20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ini  </w:t>
      </w:r>
      <w:r>
        <w:rPr>
          <w:color w:val="000008"/>
          <w:spacing w:val="20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dapat  </w:t>
      </w:r>
      <w:r>
        <w:rPr>
          <w:color w:val="000008"/>
          <w:spacing w:val="19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menjadi bahan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informasi 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bagi 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konsumen 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yang   hendak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membeli   produk rumah</w:t>
      </w:r>
      <w:r>
        <w:rPr>
          <w:color w:val="000008"/>
          <w:spacing w:val="58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tangga,</w:t>
      </w:r>
      <w:r>
        <w:rPr>
          <w:color w:val="000008"/>
          <w:spacing w:val="59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sehingga</w:t>
      </w:r>
      <w:r>
        <w:rPr>
          <w:color w:val="000008"/>
          <w:spacing w:val="59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diharapkan  konsumen</w:t>
      </w:r>
      <w:r>
        <w:rPr>
          <w:color w:val="000008"/>
          <w:spacing w:val="59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dapat</w:t>
      </w:r>
      <w:r>
        <w:rPr>
          <w:color w:val="000008"/>
          <w:spacing w:val="58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lebih</w:t>
      </w:r>
      <w:r>
        <w:rPr>
          <w:color w:val="000008"/>
          <w:spacing w:val="59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mampu berfikir  secara 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resional  dan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krisis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sebelum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menggunakan   suatu produk bukan hanya dari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kemasan atau model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iklan,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namun juga memperlihatkan</w:t>
      </w:r>
      <w:r>
        <w:rPr>
          <w:color w:val="000008"/>
          <w:spacing w:val="-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kualitas</w:t>
      </w:r>
      <w:r>
        <w:rPr>
          <w:color w:val="000008"/>
          <w:spacing w:val="-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produk.</w:t>
      </w:r>
    </w:p>
    <w:p w:rsidR="00D27430" w:rsidRDefault="00AE3289">
      <w:pPr>
        <w:spacing w:before="51" w:line="480" w:lineRule="auto"/>
        <w:ind w:left="2028" w:right="146" w:hanging="361"/>
        <w:jc w:val="both"/>
        <w:rPr>
          <w:sz w:val="24"/>
          <w:szCs w:val="24"/>
        </w:rPr>
      </w:pPr>
      <w:r>
        <w:rPr>
          <w:color w:val="000008"/>
          <w:spacing w:val="-6"/>
          <w:sz w:val="24"/>
          <w:szCs w:val="24"/>
        </w:rPr>
        <w:t>b</w:t>
      </w:r>
      <w:r>
        <w:rPr>
          <w:color w:val="000008"/>
          <w:sz w:val="24"/>
          <w:szCs w:val="24"/>
        </w:rPr>
        <w:t xml:space="preserve">.   Bagi </w:t>
      </w:r>
      <w:r>
        <w:rPr>
          <w:color w:val="000008"/>
          <w:spacing w:val="3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pemasar, </w:t>
      </w:r>
      <w:r>
        <w:rPr>
          <w:color w:val="000008"/>
          <w:spacing w:val="3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diharapkan </w:t>
      </w:r>
      <w:r>
        <w:rPr>
          <w:color w:val="000008"/>
          <w:spacing w:val="3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hasil </w:t>
      </w:r>
      <w:r>
        <w:rPr>
          <w:color w:val="000008"/>
          <w:spacing w:val="3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penelitian </w:t>
      </w:r>
      <w:r>
        <w:rPr>
          <w:color w:val="000008"/>
          <w:spacing w:val="34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ini </w:t>
      </w:r>
      <w:r>
        <w:rPr>
          <w:color w:val="000008"/>
          <w:spacing w:val="3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dapat </w:t>
      </w:r>
      <w:r>
        <w:rPr>
          <w:color w:val="000008"/>
          <w:spacing w:val="3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mmberikan </w:t>
      </w:r>
      <w:r>
        <w:rPr>
          <w:color w:val="000008"/>
          <w:sz w:val="24"/>
          <w:szCs w:val="24"/>
        </w:rPr>
        <w:t xml:space="preserve">masukan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bagi 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pihak 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terkait 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mengenai 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strategi  </w:t>
      </w:r>
      <w:r>
        <w:rPr>
          <w:color w:val="000008"/>
          <w:spacing w:val="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yang   tepat  </w:t>
      </w:r>
      <w:r>
        <w:rPr>
          <w:color w:val="000008"/>
          <w:spacing w:val="1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dan rasional</w:t>
      </w:r>
      <w:r>
        <w:rPr>
          <w:color w:val="000008"/>
          <w:spacing w:val="42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dalam</w:t>
      </w:r>
      <w:r>
        <w:rPr>
          <w:color w:val="000008"/>
          <w:spacing w:val="4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mempengaruhi</w:t>
      </w:r>
      <w:r>
        <w:rPr>
          <w:color w:val="000008"/>
          <w:spacing w:val="39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intensi</w:t>
      </w:r>
      <w:r>
        <w:rPr>
          <w:color w:val="000008"/>
          <w:spacing w:val="44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membeli</w:t>
      </w:r>
      <w:r>
        <w:rPr>
          <w:color w:val="000008"/>
          <w:spacing w:val="43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konsumen,</w:t>
      </w:r>
    </w:p>
    <w:sectPr w:rsidR="00D27430">
      <w:pgSz w:w="11920" w:h="16840"/>
      <w:pgMar w:top="1580" w:right="1260" w:bottom="280" w:left="1680" w:header="0" w:footer="12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289" w:rsidRDefault="00AE3289">
      <w:r>
        <w:separator/>
      </w:r>
    </w:p>
  </w:endnote>
  <w:endnote w:type="continuationSeparator" w:id="0">
    <w:p w:rsidR="00AE3289" w:rsidRDefault="00AE3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FD9" w:rsidRDefault="00716FD9"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430" w:rsidRDefault="00AE3289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29.95pt;margin-top:778.6pt;width:18.65pt;height:13pt;z-index:-251659776;mso-position-horizontal-relative:page;mso-position-vertical-relative:page" filled="f" stroked="f">
          <v:textbox inset="0,0,0,0">
            <w:txbxContent>
              <w:p w:rsidR="00D27430" w:rsidRDefault="00AE3289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color w:val="000008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716FD9">
                  <w:rPr>
                    <w:noProof/>
                    <w:color w:val="000008"/>
                    <w:sz w:val="22"/>
                    <w:szCs w:val="22"/>
                  </w:rPr>
                  <w:t>viii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388.45pt;margin-top:779.5pt;width:139.65pt;height:12pt;z-index:-251658752;mso-position-horizontal-relative:page;mso-position-vertical-relative:page" filled="f" stroked="f">
          <v:textbox inset="0,0,0,0">
            <w:txbxContent>
              <w:p w:rsidR="00D27430" w:rsidRDefault="00AE3289">
                <w:pPr>
                  <w:spacing w:line="220" w:lineRule="exact"/>
                  <w:ind w:left="20" w:right="-30"/>
                </w:pPr>
                <w:r>
                  <w:rPr>
                    <w:b/>
                    <w:color w:val="000008"/>
                  </w:rPr>
                  <w:t>UNIVERSITAS</w:t>
                </w:r>
                <w:r>
                  <w:rPr>
                    <w:b/>
                    <w:color w:val="000008"/>
                    <w:spacing w:val="-1"/>
                  </w:rPr>
                  <w:t xml:space="preserve"> </w:t>
                </w:r>
                <w:r>
                  <w:rPr>
                    <w:b/>
                    <w:color w:val="000008"/>
                  </w:rPr>
                  <w:t>BUNG</w:t>
                </w:r>
                <w:r>
                  <w:rPr>
                    <w:b/>
                    <w:color w:val="000008"/>
                    <w:spacing w:val="-2"/>
                  </w:rPr>
                  <w:t xml:space="preserve"> </w:t>
                </w:r>
                <w:r>
                  <w:rPr>
                    <w:b/>
                    <w:color w:val="000008"/>
                  </w:rPr>
                  <w:t>HATTA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430" w:rsidRDefault="00AE3289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29.95pt;margin-top:778.6pt;width:12.55pt;height:13pt;z-index:-251657728;mso-position-horizontal-relative:page;mso-position-vertical-relative:page" filled="f" stroked="f">
          <v:textbox inset="0,0,0,0">
            <w:txbxContent>
              <w:p w:rsidR="00D27430" w:rsidRDefault="00AE3289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color w:val="000008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716FD9">
                  <w:rPr>
                    <w:noProof/>
                    <w:color w:val="000008"/>
                    <w:sz w:val="22"/>
                    <w:szCs w:val="22"/>
                  </w:rPr>
                  <w:t>ix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388.45pt;margin-top:779.5pt;width:139.65pt;height:12pt;z-index:-251656704;mso-position-horizontal-relative:page;mso-position-vertical-relative:page" filled="f" stroked="f">
          <v:textbox inset="0,0,0,0">
            <w:txbxContent>
              <w:p w:rsidR="00D27430" w:rsidRDefault="00AE3289">
                <w:pPr>
                  <w:spacing w:line="220" w:lineRule="exact"/>
                  <w:ind w:left="20" w:right="-30"/>
                </w:pPr>
                <w:r>
                  <w:rPr>
                    <w:b/>
                    <w:color w:val="000008"/>
                  </w:rPr>
                  <w:t>UNIVERSITAS</w:t>
                </w:r>
                <w:r>
                  <w:rPr>
                    <w:b/>
                    <w:color w:val="000008"/>
                    <w:spacing w:val="-1"/>
                  </w:rPr>
                  <w:t xml:space="preserve"> </w:t>
                </w:r>
                <w:r>
                  <w:rPr>
                    <w:b/>
                    <w:color w:val="000008"/>
                  </w:rPr>
                  <w:t>BUNG</w:t>
                </w:r>
                <w:r>
                  <w:rPr>
                    <w:b/>
                    <w:color w:val="000008"/>
                    <w:spacing w:val="-2"/>
                  </w:rPr>
                  <w:t xml:space="preserve"> </w:t>
                </w:r>
                <w:r>
                  <w:rPr>
                    <w:b/>
                    <w:color w:val="000008"/>
                  </w:rPr>
                  <w:t>HATTA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430" w:rsidRDefault="00AE3289">
    <w:pPr>
      <w:spacing w:line="200" w:lineRule="exact"/>
    </w:pPr>
    <w:bookmarkStart w:id="0" w:name="_GoBack"/>
    <w:bookmarkEnd w:id="0"/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9.95pt;margin-top:778.6pt;width:9.5pt;height:13pt;z-index:-251655680;mso-position-horizontal-relative:page;mso-position-vertical-relative:page" filled="f" stroked="f">
          <v:textbox inset="0,0,0,0">
            <w:txbxContent>
              <w:p w:rsidR="00D27430" w:rsidRDefault="00AE3289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color w:val="000008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716FD9">
                  <w:rPr>
                    <w:noProof/>
                    <w:color w:val="000008"/>
                    <w:sz w:val="22"/>
                    <w:szCs w:val="22"/>
                  </w:rPr>
                  <w:t>x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88.45pt;margin-top:779.5pt;width:139.65pt;height:12pt;z-index:-251654656;mso-position-horizontal-relative:page;mso-position-vertical-relative:page" filled="f" stroked="f">
          <v:textbox inset="0,0,0,0">
            <w:txbxContent>
              <w:p w:rsidR="00D27430" w:rsidRDefault="00AE3289">
                <w:pPr>
                  <w:spacing w:line="220" w:lineRule="exact"/>
                  <w:ind w:left="20" w:right="-30"/>
                </w:pPr>
                <w:r>
                  <w:rPr>
                    <w:b/>
                    <w:color w:val="000008"/>
                  </w:rPr>
                  <w:t>UNIVERSITAS</w:t>
                </w:r>
                <w:r>
                  <w:rPr>
                    <w:b/>
                    <w:color w:val="000008"/>
                    <w:spacing w:val="-1"/>
                  </w:rPr>
                  <w:t xml:space="preserve"> </w:t>
                </w:r>
                <w:r>
                  <w:rPr>
                    <w:b/>
                    <w:color w:val="000008"/>
                  </w:rPr>
                  <w:t>BUNG</w:t>
                </w:r>
                <w:r>
                  <w:rPr>
                    <w:b/>
                    <w:color w:val="000008"/>
                    <w:spacing w:val="-2"/>
                  </w:rPr>
                  <w:t xml:space="preserve"> </w:t>
                </w:r>
                <w:r>
                  <w:rPr>
                    <w:b/>
                    <w:color w:val="000008"/>
                  </w:rPr>
                  <w:t>HATTA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430" w:rsidRDefault="00AE3289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78.25pt;margin-top:769.95pt;width:151.05pt;height:13pt;z-index:-251653632;mso-position-horizontal-relative:page;mso-position-vertical-relative:page" filled="f" stroked="f">
          <v:textbox inset="0,0,0,0">
            <w:txbxContent>
              <w:p w:rsidR="00D27430" w:rsidRDefault="00AE3289">
                <w:pPr>
                  <w:spacing w:line="240" w:lineRule="exact"/>
                  <w:ind w:left="20"/>
                  <w:rPr>
                    <w:sz w:val="22"/>
                    <w:szCs w:val="22"/>
                  </w:rPr>
                </w:pPr>
                <w:r>
                  <w:rPr>
                    <w:b/>
                    <w:color w:val="000008"/>
                  </w:rPr>
                  <w:t>UNIVERSITAS</w:t>
                </w:r>
                <w:r>
                  <w:rPr>
                    <w:b/>
                    <w:color w:val="000008"/>
                    <w:spacing w:val="-3"/>
                  </w:rPr>
                  <w:t xml:space="preserve"> </w:t>
                </w:r>
                <w:r>
                  <w:rPr>
                    <w:b/>
                    <w:color w:val="000008"/>
                  </w:rPr>
                  <w:t>BUNG</w:t>
                </w:r>
                <w:r>
                  <w:rPr>
                    <w:b/>
                    <w:color w:val="000008"/>
                    <w:spacing w:val="-2"/>
                  </w:rPr>
                  <w:t xml:space="preserve"> </w:t>
                </w:r>
                <w:proofErr w:type="gramStart"/>
                <w:r>
                  <w:rPr>
                    <w:b/>
                    <w:color w:val="000008"/>
                  </w:rPr>
                  <w:t xml:space="preserve">HATTA  </w:t>
                </w:r>
                <w:proofErr w:type="gramEnd"/>
                <w:r>
                  <w:fldChar w:fldCharType="begin"/>
                </w:r>
                <w:r>
                  <w:rPr>
                    <w:color w:val="000008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716FD9">
                  <w:rPr>
                    <w:noProof/>
                    <w:color w:val="000008"/>
                    <w:sz w:val="22"/>
                    <w:szCs w:val="22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FD9" w:rsidRDefault="00716FD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FD9" w:rsidRDefault="00716FD9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430" w:rsidRDefault="00AE3289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73.95pt;margin-top:770.35pt;width:154.55pt;height:26.15pt;z-index:-251663872;mso-position-horizontal-relative:page;mso-position-vertical-relative:page" filled="f" stroked="f">
          <v:textbox style="mso-next-textbox:#_x0000_s2059" inset="0,0,0,0">
            <w:txbxContent>
              <w:p w:rsidR="00D27430" w:rsidRDefault="00AE3289">
                <w:pPr>
                  <w:spacing w:line="220" w:lineRule="exact"/>
                  <w:ind w:left="20" w:right="-30"/>
                </w:pPr>
                <w:r>
                  <w:rPr>
                    <w:b/>
                    <w:color w:val="000008"/>
                  </w:rPr>
                  <w:t>UNIVERSITAS</w:t>
                </w:r>
                <w:r>
                  <w:rPr>
                    <w:b/>
                    <w:color w:val="000008"/>
                    <w:spacing w:val="-3"/>
                  </w:rPr>
                  <w:t xml:space="preserve"> </w:t>
                </w:r>
                <w:r>
                  <w:rPr>
                    <w:b/>
                    <w:color w:val="000008"/>
                  </w:rPr>
                  <w:t>BUNG</w:t>
                </w:r>
                <w:r>
                  <w:rPr>
                    <w:b/>
                    <w:color w:val="000008"/>
                    <w:spacing w:val="-2"/>
                  </w:rPr>
                  <w:t xml:space="preserve"> </w:t>
                </w:r>
                <w:r>
                  <w:rPr>
                    <w:b/>
                    <w:color w:val="000008"/>
                  </w:rPr>
                  <w:t>HATTA</w:t>
                </w:r>
                <w:r w:rsidR="00716FD9">
                  <w:rPr>
                    <w:b/>
                    <w:color w:val="000008"/>
                  </w:rPr>
                  <w:t xml:space="preserve"> ii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430" w:rsidRDefault="00AE3289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74.4pt;margin-top:772pt;width:154.7pt;height:13pt;z-index:-251662848;mso-position-horizontal-relative:page;mso-position-vertical-relative:page" filled="f" stroked="f">
          <v:textbox inset="0,0,0,0">
            <w:txbxContent>
              <w:p w:rsidR="00D27430" w:rsidRDefault="00AE3289">
                <w:pPr>
                  <w:spacing w:line="240" w:lineRule="exact"/>
                  <w:ind w:left="20"/>
                  <w:rPr>
                    <w:sz w:val="22"/>
                    <w:szCs w:val="22"/>
                  </w:rPr>
                </w:pPr>
                <w:r>
                  <w:rPr>
                    <w:b/>
                    <w:color w:val="000008"/>
                  </w:rPr>
                  <w:t>UNIVERSITAS</w:t>
                </w:r>
                <w:r>
                  <w:rPr>
                    <w:b/>
                    <w:color w:val="000008"/>
                    <w:spacing w:val="-3"/>
                  </w:rPr>
                  <w:t xml:space="preserve"> </w:t>
                </w:r>
                <w:r>
                  <w:rPr>
                    <w:b/>
                    <w:color w:val="000008"/>
                  </w:rPr>
                  <w:t>BUNG</w:t>
                </w:r>
                <w:r>
                  <w:rPr>
                    <w:b/>
                    <w:color w:val="000008"/>
                    <w:spacing w:val="-2"/>
                  </w:rPr>
                  <w:t xml:space="preserve"> </w:t>
                </w:r>
                <w:proofErr w:type="gramStart"/>
                <w:r>
                  <w:rPr>
                    <w:b/>
                    <w:color w:val="000008"/>
                  </w:rPr>
                  <w:t xml:space="preserve">HATTA  </w:t>
                </w:r>
                <w:proofErr w:type="gramEnd"/>
                <w:r>
                  <w:fldChar w:fldCharType="begin"/>
                </w:r>
                <w:r>
                  <w:rPr>
                    <w:color w:val="000008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716FD9">
                  <w:rPr>
                    <w:noProof/>
                    <w:color w:val="000008"/>
                    <w:sz w:val="22"/>
                    <w:szCs w:val="22"/>
                  </w:rPr>
                  <w:t>iii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430" w:rsidRDefault="00AE3289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74.4pt;margin-top:772pt;width:154.1pt;height:13pt;z-index:-251661824;mso-position-horizontal-relative:page;mso-position-vertical-relative:page" filled="f" stroked="f">
          <v:textbox inset="0,0,0,0">
            <w:txbxContent>
              <w:p w:rsidR="00D27430" w:rsidRDefault="00AE3289">
                <w:pPr>
                  <w:spacing w:line="240" w:lineRule="exact"/>
                  <w:ind w:left="20"/>
                  <w:rPr>
                    <w:sz w:val="22"/>
                    <w:szCs w:val="22"/>
                  </w:rPr>
                </w:pPr>
                <w:r>
                  <w:rPr>
                    <w:b/>
                    <w:color w:val="000008"/>
                  </w:rPr>
                  <w:t>UNIVERSITAS</w:t>
                </w:r>
                <w:r>
                  <w:rPr>
                    <w:b/>
                    <w:color w:val="000008"/>
                    <w:spacing w:val="-3"/>
                  </w:rPr>
                  <w:t xml:space="preserve"> </w:t>
                </w:r>
                <w:r>
                  <w:rPr>
                    <w:b/>
                    <w:color w:val="000008"/>
                  </w:rPr>
                  <w:t>BUNG</w:t>
                </w:r>
                <w:r>
                  <w:rPr>
                    <w:b/>
                    <w:color w:val="000008"/>
                    <w:spacing w:val="-2"/>
                  </w:rPr>
                  <w:t xml:space="preserve"> </w:t>
                </w:r>
                <w:proofErr w:type="gramStart"/>
                <w:r>
                  <w:rPr>
                    <w:b/>
                    <w:color w:val="000008"/>
                  </w:rPr>
                  <w:t xml:space="preserve">HATTA  </w:t>
                </w:r>
                <w:proofErr w:type="gramEnd"/>
                <w:r>
                  <w:fldChar w:fldCharType="begin"/>
                </w:r>
                <w:r>
                  <w:rPr>
                    <w:color w:val="000008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716FD9">
                  <w:rPr>
                    <w:noProof/>
                    <w:color w:val="000008"/>
                    <w:sz w:val="22"/>
                    <w:szCs w:val="22"/>
                  </w:rPr>
                  <w:t>iv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430" w:rsidRDefault="00AE3289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74.4pt;margin-top:772pt;width:151.05pt;height:13pt;z-index:-251660800;mso-position-horizontal-relative:page;mso-position-vertical-relative:page" filled="f" stroked="f">
          <v:textbox inset="0,0,0,0">
            <w:txbxContent>
              <w:p w:rsidR="00D27430" w:rsidRDefault="00AE3289">
                <w:pPr>
                  <w:spacing w:line="240" w:lineRule="exact"/>
                  <w:ind w:left="20"/>
                  <w:rPr>
                    <w:sz w:val="22"/>
                    <w:szCs w:val="22"/>
                  </w:rPr>
                </w:pPr>
                <w:r>
                  <w:rPr>
                    <w:b/>
                    <w:color w:val="000008"/>
                  </w:rPr>
                  <w:t>UNIVERSITAS</w:t>
                </w:r>
                <w:r>
                  <w:rPr>
                    <w:b/>
                    <w:color w:val="000008"/>
                    <w:spacing w:val="-3"/>
                  </w:rPr>
                  <w:t xml:space="preserve"> </w:t>
                </w:r>
                <w:r>
                  <w:rPr>
                    <w:b/>
                    <w:color w:val="000008"/>
                  </w:rPr>
                  <w:t>BUNG</w:t>
                </w:r>
                <w:r>
                  <w:rPr>
                    <w:b/>
                    <w:color w:val="000008"/>
                    <w:spacing w:val="-2"/>
                  </w:rPr>
                  <w:t xml:space="preserve"> </w:t>
                </w:r>
                <w:proofErr w:type="gramStart"/>
                <w:r>
                  <w:rPr>
                    <w:b/>
                    <w:color w:val="000008"/>
                  </w:rPr>
                  <w:t xml:space="preserve">HATTA  </w:t>
                </w:r>
                <w:proofErr w:type="gramEnd"/>
                <w:r>
                  <w:fldChar w:fldCharType="begin"/>
                </w:r>
                <w:r>
                  <w:rPr>
                    <w:color w:val="000008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716FD9">
                  <w:rPr>
                    <w:noProof/>
                    <w:color w:val="000008"/>
                    <w:sz w:val="22"/>
                    <w:szCs w:val="22"/>
                  </w:rPr>
                  <w:t>v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430" w:rsidRDefault="00D27430">
    <w:pPr>
      <w:spacing w:line="0" w:lineRule="atLeast"/>
      <w:rPr>
        <w:sz w:val="0"/>
        <w:szCs w:val="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430" w:rsidRDefault="00D27430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289" w:rsidRDefault="00AE3289">
      <w:r>
        <w:separator/>
      </w:r>
    </w:p>
  </w:footnote>
  <w:footnote w:type="continuationSeparator" w:id="0">
    <w:p w:rsidR="00AE3289" w:rsidRDefault="00AE3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FD9" w:rsidRDefault="00716F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FD9" w:rsidRDefault="00716F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FD9" w:rsidRDefault="00716F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2151B"/>
    <w:multiLevelType w:val="multilevel"/>
    <w:tmpl w:val="DD547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27430"/>
    <w:rsid w:val="00716FD9"/>
    <w:rsid w:val="00AE3289"/>
    <w:rsid w:val="00D2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16F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6FD9"/>
  </w:style>
  <w:style w:type="paragraph" w:styleId="Footer">
    <w:name w:val="footer"/>
    <w:basedOn w:val="Normal"/>
    <w:link w:val="FooterChar"/>
    <w:uiPriority w:val="99"/>
    <w:unhideWhenUsed/>
    <w:rsid w:val="00716F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6F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16F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6FD9"/>
  </w:style>
  <w:style w:type="paragraph" w:styleId="Footer">
    <w:name w:val="footer"/>
    <w:basedOn w:val="Normal"/>
    <w:link w:val="FooterChar"/>
    <w:uiPriority w:val="99"/>
    <w:unhideWhenUsed/>
    <w:rsid w:val="00716F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6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mailto:@bunghatta.ac.id" TargetMode="External"/><Relationship Id="rId26" Type="http://schemas.openxmlformats.org/officeDocument/2006/relationships/footer" Target="footer11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elsaviniarianti@gmail.commerytrianita" TargetMode="External"/><Relationship Id="rId25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footer" Target="footer5.xml"/><Relationship Id="rId29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9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footer" Target="footer8.xml"/><Relationship Id="rId28" Type="http://schemas.openxmlformats.org/officeDocument/2006/relationships/footer" Target="footer13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footer" Target="footer12.xml"/><Relationship Id="rId30" Type="http://schemas.openxmlformats.org/officeDocument/2006/relationships/hyperlink" Target="http://www.topbrand-awar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3839</Words>
  <Characters>21887</Characters>
  <Application>Microsoft Office Word</Application>
  <DocSecurity>0</DocSecurity>
  <Lines>182</Lines>
  <Paragraphs>51</Paragraphs>
  <ScaleCrop>false</ScaleCrop>
  <Company>oprekin.com</Company>
  <LinksUpToDate>false</LinksUpToDate>
  <CharactersWithSpaces>25675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2024-09-03T08:37:00Z</dcterms:created>
  <dcterms:modified xsi:type="dcterms:W3CDTF">2024-09-03T08:45:00Z</dcterms:modified>
</cp:coreProperties>
</file>